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9F" w:rsidRPr="0096779F" w:rsidRDefault="0096779F">
      <w:pPr>
        <w:rPr>
          <w:rFonts w:ascii="Cambria" w:hAnsi="Cambria"/>
          <w:sz w:val="24"/>
          <w:szCs w:val="24"/>
        </w:rPr>
      </w:pPr>
      <w:r w:rsidRPr="0096779F">
        <w:rPr>
          <w:rFonts w:ascii="Cambria" w:hAnsi="Cambria"/>
          <w:sz w:val="24"/>
          <w:szCs w:val="24"/>
        </w:rPr>
        <w:t>American Household Debt</w:t>
      </w:r>
    </w:p>
    <w:p w:rsidR="0096779F" w:rsidRPr="0096779F" w:rsidRDefault="0096779F">
      <w:pPr>
        <w:rPr>
          <w:rFonts w:ascii="Cambria" w:hAnsi="Cambria"/>
          <w:sz w:val="24"/>
          <w:szCs w:val="24"/>
        </w:rPr>
      </w:pPr>
      <w:hyperlink r:id="rId8" w:history="1">
        <w:r w:rsidRPr="0096779F">
          <w:rPr>
            <w:rFonts w:ascii="Cambria" w:hAnsi="Cambria"/>
            <w:color w:val="0000FF"/>
            <w:sz w:val="24"/>
            <w:szCs w:val="24"/>
            <w:u w:val="single"/>
          </w:rPr>
          <w:t>https://www.n</w:t>
        </w:r>
        <w:r w:rsidRPr="0096779F">
          <w:rPr>
            <w:rFonts w:ascii="Cambria" w:hAnsi="Cambria"/>
            <w:color w:val="0000FF"/>
            <w:sz w:val="24"/>
            <w:szCs w:val="24"/>
            <w:u w:val="single"/>
          </w:rPr>
          <w:t>e</w:t>
        </w:r>
        <w:r w:rsidRPr="0096779F">
          <w:rPr>
            <w:rFonts w:ascii="Cambria" w:hAnsi="Cambria"/>
            <w:color w:val="0000FF"/>
            <w:sz w:val="24"/>
            <w:szCs w:val="24"/>
            <w:u w:val="single"/>
          </w:rPr>
          <w:t>wyorkfed.org/newsevents/news/research/2018/rp180517</w:t>
        </w:r>
      </w:hyperlink>
    </w:p>
    <w:p w:rsidR="0096779F" w:rsidRPr="0096779F" w:rsidRDefault="0096779F">
      <w:pPr>
        <w:rPr>
          <w:rFonts w:ascii="Cambria" w:hAnsi="Cambria"/>
          <w:sz w:val="24"/>
          <w:szCs w:val="24"/>
        </w:rPr>
      </w:pPr>
    </w:p>
    <w:p w:rsidR="0096779F" w:rsidRPr="0096779F" w:rsidRDefault="0096779F">
      <w:pPr>
        <w:rPr>
          <w:rFonts w:ascii="Cambria" w:hAnsi="Cambria"/>
          <w:sz w:val="24"/>
          <w:szCs w:val="24"/>
        </w:rPr>
      </w:pPr>
      <w:r w:rsidRPr="0096779F">
        <w:rPr>
          <w:rFonts w:ascii="Cambria" w:hAnsi="Cambria"/>
          <w:sz w:val="24"/>
          <w:szCs w:val="24"/>
        </w:rPr>
        <w:t>2017 Census on Poverty</w:t>
      </w:r>
    </w:p>
    <w:p w:rsidR="0096779F" w:rsidRPr="0096779F" w:rsidRDefault="0096779F">
      <w:pPr>
        <w:rPr>
          <w:rFonts w:ascii="Cambria" w:hAnsi="Cambria"/>
          <w:sz w:val="24"/>
          <w:szCs w:val="24"/>
        </w:rPr>
      </w:pPr>
      <w:hyperlink r:id="rId9" w:history="1">
        <w:r w:rsidRPr="0096779F">
          <w:rPr>
            <w:rFonts w:ascii="Cambria" w:hAnsi="Cambria"/>
            <w:color w:val="0000FF"/>
            <w:sz w:val="24"/>
            <w:szCs w:val="24"/>
            <w:u w:val="single"/>
          </w:rPr>
          <w:t>https://www.census.gov/library/publications/2018/demo/p60-263.html</w:t>
        </w:r>
      </w:hyperlink>
    </w:p>
    <w:p w:rsidR="0096779F" w:rsidRDefault="0096779F">
      <w:pPr>
        <w:rPr>
          <w:rFonts w:ascii="Cambria" w:hAnsi="Cambria"/>
          <w:sz w:val="24"/>
          <w:szCs w:val="24"/>
        </w:rPr>
      </w:pPr>
    </w:p>
    <w:p w:rsidR="0096779F" w:rsidRDefault="0096779F">
      <w:pPr>
        <w:rPr>
          <w:rFonts w:ascii="Cambria" w:hAnsi="Cambria"/>
          <w:sz w:val="24"/>
          <w:szCs w:val="24"/>
        </w:rPr>
      </w:pPr>
      <w:r w:rsidRPr="0096779F">
        <w:rPr>
          <w:rFonts w:ascii="Cambria" w:hAnsi="Cambria"/>
          <w:sz w:val="24"/>
          <w:szCs w:val="24"/>
        </w:rPr>
        <w:t xml:space="preserve">Chappell, Bill. "U.S. National Debt Hits Record $22 Trillion." NPR. February 13, 2019. Accessed May 18, 2019. </w:t>
      </w:r>
      <w:hyperlink r:id="rId10" w:history="1">
        <w:r w:rsidRPr="00DB2545">
          <w:rPr>
            <w:rStyle w:val="Hyperlink"/>
            <w:rFonts w:ascii="Cambria" w:hAnsi="Cambria"/>
            <w:sz w:val="24"/>
            <w:szCs w:val="24"/>
          </w:rPr>
          <w:t>https://www.npr.org/2019/02/13/694199256/u-s-national-debt-hits-22-trillion-a-new-record-thats-predicted-to-fall</w:t>
        </w:r>
      </w:hyperlink>
      <w:r w:rsidRPr="0096779F">
        <w:rPr>
          <w:rFonts w:ascii="Cambria" w:hAnsi="Cambria"/>
          <w:sz w:val="24"/>
          <w:szCs w:val="24"/>
        </w:rPr>
        <w:t>.</w:t>
      </w:r>
    </w:p>
    <w:p w:rsidR="005A2E08" w:rsidRDefault="005A2E08">
      <w:pPr>
        <w:rPr>
          <w:rFonts w:ascii="Cambria" w:hAnsi="Cambria"/>
          <w:sz w:val="24"/>
          <w:szCs w:val="24"/>
        </w:rPr>
      </w:pPr>
    </w:p>
    <w:p w:rsidR="005A2E08" w:rsidRPr="0096779F" w:rsidRDefault="005A2E08" w:rsidP="005A2E08">
      <w:pPr>
        <w:jc w:val="both"/>
        <w:rPr>
          <w:rFonts w:ascii="Cambria" w:hAnsi="Cambria" w:cs="Times New Roman"/>
          <w:sz w:val="24"/>
          <w:szCs w:val="24"/>
        </w:rPr>
      </w:pPr>
      <w:r w:rsidRPr="0096779F">
        <w:rPr>
          <w:rFonts w:ascii="Cambria" w:hAnsi="Cambria" w:cs="Times New Roman"/>
          <w:sz w:val="24"/>
          <w:szCs w:val="24"/>
        </w:rPr>
        <w:t>Drayton,</w:t>
      </w:r>
      <w:r>
        <w:rPr>
          <w:rFonts w:ascii="Cambria" w:hAnsi="Cambria" w:cs="Times New Roman"/>
          <w:sz w:val="24"/>
          <w:szCs w:val="24"/>
        </w:rPr>
        <w:t xml:space="preserve"> Richard</w:t>
      </w:r>
      <w:r w:rsidRPr="0096779F">
        <w:rPr>
          <w:rFonts w:ascii="Cambria" w:hAnsi="Cambria" w:cs="Times New Roman"/>
          <w:sz w:val="24"/>
          <w:szCs w:val="24"/>
        </w:rPr>
        <w:t xml:space="preserve"> ‘The Collaboration of Labor: Slaves, Empires, and Globalizations in the Atlantic world, c. 1600-1850,’ in </w:t>
      </w:r>
      <w:r w:rsidRPr="0096779F">
        <w:rPr>
          <w:rFonts w:ascii="Cambria" w:hAnsi="Cambria" w:cs="Times New Roman"/>
          <w:i/>
          <w:sz w:val="24"/>
          <w:szCs w:val="24"/>
        </w:rPr>
        <w:t>Globalization in World History</w:t>
      </w:r>
      <w:r w:rsidRPr="0096779F">
        <w:rPr>
          <w:rFonts w:ascii="Cambria" w:hAnsi="Cambria" w:cs="Times New Roman"/>
          <w:sz w:val="24"/>
          <w:szCs w:val="24"/>
        </w:rPr>
        <w:t>, ed. A.G. Hopkins, (London and New York: W.W. Norton, 2002) p. 98-114.</w:t>
      </w:r>
    </w:p>
    <w:p w:rsidR="005A2E08" w:rsidRDefault="005A2E08">
      <w:pPr>
        <w:rPr>
          <w:rFonts w:ascii="Cambria" w:hAnsi="Cambria"/>
          <w:sz w:val="24"/>
          <w:szCs w:val="24"/>
        </w:rPr>
      </w:pPr>
    </w:p>
    <w:p w:rsidR="005A2E08" w:rsidRPr="0096779F" w:rsidRDefault="005A2E08" w:rsidP="005A2E08">
      <w:pPr>
        <w:jc w:val="both"/>
        <w:rPr>
          <w:rFonts w:ascii="Cambria" w:hAnsi="Cambria" w:cs="Times New Roman"/>
          <w:sz w:val="24"/>
          <w:szCs w:val="24"/>
        </w:rPr>
      </w:pPr>
      <w:r w:rsidRPr="0096779F">
        <w:rPr>
          <w:rFonts w:ascii="Cambria" w:hAnsi="Cambria" w:cs="Times New Roman"/>
          <w:sz w:val="24"/>
          <w:szCs w:val="24"/>
        </w:rPr>
        <w:t>Ghosh,</w:t>
      </w:r>
      <w:r>
        <w:rPr>
          <w:rFonts w:ascii="Cambria" w:hAnsi="Cambria" w:cs="Times New Roman"/>
          <w:sz w:val="24"/>
          <w:szCs w:val="24"/>
        </w:rPr>
        <w:t xml:space="preserve"> Amitav</w:t>
      </w:r>
      <w:r w:rsidRPr="0096779F">
        <w:rPr>
          <w:rFonts w:ascii="Cambria" w:hAnsi="Cambria" w:cs="Times New Roman"/>
          <w:sz w:val="24"/>
          <w:szCs w:val="24"/>
        </w:rPr>
        <w:t xml:space="preserve"> ‘History,’ </w:t>
      </w:r>
      <w:r w:rsidRPr="0096779F">
        <w:rPr>
          <w:rFonts w:ascii="Cambria" w:hAnsi="Cambria" w:cs="Times New Roman"/>
          <w:i/>
          <w:sz w:val="24"/>
          <w:szCs w:val="24"/>
        </w:rPr>
        <w:t>The Great Derangement: Climate Change and the Unthinkable</w:t>
      </w:r>
      <w:r w:rsidRPr="0096779F">
        <w:rPr>
          <w:rFonts w:ascii="Cambria" w:hAnsi="Cambria" w:cs="Times New Roman"/>
          <w:sz w:val="24"/>
          <w:szCs w:val="24"/>
        </w:rPr>
        <w:t xml:space="preserve"> (Chicago: The University of Chicago Press, 2016), pp. 87-115.</w:t>
      </w:r>
    </w:p>
    <w:p w:rsidR="0096779F" w:rsidRDefault="0096779F">
      <w:pPr>
        <w:rPr>
          <w:rFonts w:ascii="Cambria" w:hAnsi="Cambria"/>
          <w:sz w:val="24"/>
          <w:szCs w:val="24"/>
        </w:rPr>
      </w:pPr>
    </w:p>
    <w:p w:rsidR="0096779F" w:rsidRDefault="0096779F">
      <w:pPr>
        <w:rPr>
          <w:rFonts w:ascii="Cambria" w:hAnsi="Cambria"/>
          <w:sz w:val="24"/>
          <w:szCs w:val="24"/>
        </w:rPr>
      </w:pPr>
      <w:r w:rsidRPr="0096779F">
        <w:rPr>
          <w:rFonts w:ascii="Cambria" w:hAnsi="Cambria"/>
          <w:sz w:val="24"/>
          <w:szCs w:val="24"/>
        </w:rPr>
        <w:t xml:space="preserve">Martin, Emmie. "Nearly 70 Percent of Americans Consider Themselves Middle Class: Here's How Many Actually Are." Microsoft News. September 08, 2018. Accessed May 18, 2019. </w:t>
      </w:r>
      <w:hyperlink r:id="rId11" w:history="1">
        <w:r w:rsidRPr="00DB2545">
          <w:rPr>
            <w:rStyle w:val="Hyperlink"/>
            <w:rFonts w:ascii="Cambria" w:hAnsi="Cambria"/>
            <w:sz w:val="24"/>
            <w:szCs w:val="24"/>
          </w:rPr>
          <w:t>https://www.msn.com/en-us/money/personalfinance/nearly-70-percent-of-americans-consider-themselves-middle-class-heres-how-many-actually-are/ar-AAAFz77</w:t>
        </w:r>
      </w:hyperlink>
      <w:r w:rsidRPr="0096779F">
        <w:rPr>
          <w:rFonts w:ascii="Cambria" w:hAnsi="Cambria"/>
          <w:sz w:val="24"/>
          <w:szCs w:val="24"/>
        </w:rPr>
        <w:t>.</w:t>
      </w:r>
    </w:p>
    <w:p w:rsidR="005A2E08" w:rsidRDefault="005A2E08">
      <w:pPr>
        <w:rPr>
          <w:rFonts w:ascii="Cambria" w:hAnsi="Cambria"/>
          <w:sz w:val="24"/>
          <w:szCs w:val="24"/>
        </w:rPr>
      </w:pPr>
    </w:p>
    <w:p w:rsidR="005A2E08" w:rsidRDefault="005A2E08" w:rsidP="005A2E08">
      <w:pPr>
        <w:rPr>
          <w:rFonts w:ascii="Cambria" w:hAnsi="Cambria"/>
          <w:sz w:val="24"/>
          <w:szCs w:val="24"/>
        </w:rPr>
      </w:pPr>
      <w:r w:rsidRPr="0096779F">
        <w:rPr>
          <w:rFonts w:ascii="Cambria" w:hAnsi="Cambria"/>
          <w:sz w:val="24"/>
          <w:szCs w:val="24"/>
        </w:rPr>
        <w:t>Mintz,</w:t>
      </w:r>
      <w:r>
        <w:rPr>
          <w:rFonts w:ascii="Cambria" w:hAnsi="Cambria"/>
          <w:sz w:val="24"/>
          <w:szCs w:val="24"/>
        </w:rPr>
        <w:t xml:space="preserve"> Sydney,</w:t>
      </w:r>
      <w:r w:rsidRPr="0096779F">
        <w:rPr>
          <w:rFonts w:ascii="Cambria" w:hAnsi="Cambria"/>
          <w:sz w:val="24"/>
          <w:szCs w:val="24"/>
        </w:rPr>
        <w:t xml:space="preserve"> </w:t>
      </w:r>
      <w:r w:rsidRPr="0096779F">
        <w:rPr>
          <w:rFonts w:ascii="Cambria" w:hAnsi="Cambria"/>
          <w:i/>
          <w:sz w:val="24"/>
          <w:szCs w:val="24"/>
        </w:rPr>
        <w:t>Sweetness and Power: The Place of Sugar in Modern History</w:t>
      </w:r>
      <w:r w:rsidRPr="0096779F">
        <w:rPr>
          <w:rFonts w:ascii="Cambria" w:hAnsi="Cambria"/>
          <w:sz w:val="24"/>
          <w:szCs w:val="24"/>
        </w:rPr>
        <w:t xml:space="preserve"> (London: Penguin, 1985)</w:t>
      </w:r>
    </w:p>
    <w:p w:rsidR="0096779F" w:rsidRDefault="0096779F">
      <w:pPr>
        <w:rPr>
          <w:rFonts w:ascii="Cambria" w:hAnsi="Cambria"/>
          <w:sz w:val="24"/>
          <w:szCs w:val="24"/>
        </w:rPr>
      </w:pPr>
    </w:p>
    <w:p w:rsidR="0096779F" w:rsidRDefault="0096779F">
      <w:pPr>
        <w:rPr>
          <w:rFonts w:ascii="Cambria" w:hAnsi="Cambria"/>
          <w:sz w:val="24"/>
          <w:szCs w:val="24"/>
        </w:rPr>
      </w:pPr>
      <w:r w:rsidRPr="0096779F">
        <w:rPr>
          <w:rFonts w:ascii="Cambria" w:hAnsi="Cambria"/>
          <w:sz w:val="24"/>
          <w:szCs w:val="24"/>
        </w:rPr>
        <w:t>Stiglitz, Joseph E., Stephen Doyle, and Joseph E. Stiglitz. "Of the 1%, by the 1%, for the 1%." The Hive. December 15, 2017. Accessed May 18, 2019. https://www.vanityfair.com/news/2011/05/top-one-percent-201105.</w:t>
      </w:r>
    </w:p>
    <w:p w:rsidR="0096779F" w:rsidRDefault="0096779F">
      <w:pPr>
        <w:rPr>
          <w:rFonts w:ascii="Cambria" w:hAnsi="Cambria"/>
          <w:sz w:val="24"/>
          <w:szCs w:val="24"/>
        </w:rPr>
      </w:pPr>
    </w:p>
    <w:p w:rsidR="005A2E08" w:rsidRPr="005A2E08" w:rsidRDefault="005A2E08" w:rsidP="005A2E08">
      <w:pPr>
        <w:jc w:val="both"/>
        <w:rPr>
          <w:rFonts w:ascii="Cambria" w:hAnsi="Cambria" w:cs="Times New Roman"/>
          <w:sz w:val="24"/>
          <w:szCs w:val="24"/>
        </w:rPr>
      </w:pPr>
      <w:r w:rsidRPr="0096779F">
        <w:rPr>
          <w:rFonts w:ascii="Cambria" w:hAnsi="Cambria" w:cs="Times New Roman"/>
          <w:sz w:val="24"/>
          <w:szCs w:val="24"/>
        </w:rPr>
        <w:t>Stoler</w:t>
      </w:r>
      <w:r>
        <w:rPr>
          <w:rFonts w:ascii="Cambria" w:hAnsi="Cambria" w:cs="Times New Roman"/>
          <w:sz w:val="24"/>
          <w:szCs w:val="24"/>
        </w:rPr>
        <w:t>, Ann Laura</w:t>
      </w:r>
      <w:r w:rsidRPr="0096779F">
        <w:rPr>
          <w:rFonts w:ascii="Cambria" w:hAnsi="Cambria" w:cs="Times New Roman"/>
          <w:sz w:val="24"/>
          <w:szCs w:val="24"/>
        </w:rPr>
        <w:t xml:space="preserve"> and Frederick Cooper, ‘Between Metropole and Colony: Rethinking a Research Agenda,’ in </w:t>
      </w:r>
      <w:r w:rsidRPr="0096779F">
        <w:rPr>
          <w:rFonts w:ascii="Cambria" w:hAnsi="Cambria" w:cs="Times New Roman"/>
          <w:i/>
          <w:sz w:val="24"/>
          <w:szCs w:val="24"/>
        </w:rPr>
        <w:t>Tensions of Empire: Colonial Cultures in a Bourgeois World</w:t>
      </w:r>
      <w:r w:rsidRPr="0096779F">
        <w:rPr>
          <w:rFonts w:ascii="Cambria" w:hAnsi="Cambria" w:cs="Times New Roman"/>
          <w:sz w:val="24"/>
          <w:szCs w:val="24"/>
        </w:rPr>
        <w:t>, eds. Ann Laura Stoler and Frederick Cooper (Berkeley, CA: University of California Press, 1997), pp. 1-37.</w:t>
      </w:r>
      <w:bookmarkStart w:id="0" w:name="_GoBack"/>
      <w:bookmarkEnd w:id="0"/>
    </w:p>
    <w:p w:rsidR="005A2E08" w:rsidRDefault="005A2E08">
      <w:pPr>
        <w:rPr>
          <w:rFonts w:ascii="Cambria" w:hAnsi="Cambria"/>
          <w:sz w:val="24"/>
          <w:szCs w:val="24"/>
        </w:rPr>
      </w:pPr>
    </w:p>
    <w:p w:rsidR="0096779F" w:rsidRDefault="0096779F" w:rsidP="0096779F">
      <w:pPr>
        <w:rPr>
          <w:rFonts w:ascii="Cambria" w:hAnsi="Cambria"/>
          <w:sz w:val="24"/>
          <w:szCs w:val="24"/>
        </w:rPr>
      </w:pPr>
      <w:r w:rsidRPr="0096779F">
        <w:rPr>
          <w:rFonts w:ascii="Cambria" w:hAnsi="Cambria"/>
          <w:sz w:val="24"/>
          <w:szCs w:val="24"/>
        </w:rPr>
        <w:t>Weeks, Kathi. The Problem with Work: Feminism, Marxism, Antiwork Politics, and Postwork Imaginaries. Durham: Duke University Press, 2011.</w:t>
      </w:r>
    </w:p>
    <w:p w:rsidR="0096779F" w:rsidRPr="0096779F" w:rsidRDefault="0096779F">
      <w:pPr>
        <w:rPr>
          <w:rFonts w:ascii="Cambria" w:hAnsi="Cambria"/>
          <w:sz w:val="24"/>
          <w:szCs w:val="24"/>
        </w:rPr>
      </w:pPr>
    </w:p>
    <w:sectPr w:rsidR="0096779F" w:rsidRPr="00967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3B0BC8"/>
    <w:multiLevelType w:val="hybridMultilevel"/>
    <w:tmpl w:val="CC7A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7E2108"/>
    <w:multiLevelType w:val="hybridMultilevel"/>
    <w:tmpl w:val="869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4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9F"/>
    <w:rsid w:val="005A2E08"/>
    <w:rsid w:val="00645252"/>
    <w:rsid w:val="006D3D74"/>
    <w:rsid w:val="0096779F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1D07"/>
  <w15:chartTrackingRefBased/>
  <w15:docId w15:val="{D5E5A44F-DA31-4F62-A580-DDFD009B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qFormat/>
    <w:rsid w:val="0096779F"/>
    <w:pPr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yorkfed.org/newsevents/news/research/2018/rp180517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sn.com/en-us/money/personalfinance/nearly-70-percent-of-americans-consider-themselves-middle-class-heres-how-many-actually-are/ar-AAAFz77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pr.org/2019/02/13/694199256/u-s-national-debt-hits-22-trillion-a-new-record-thats-predicted-to-fal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ensus.gov/library/publications/2018/demo/p60-263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ah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Ronahn</dc:creator>
  <cp:keywords/>
  <dc:description/>
  <cp:lastModifiedBy>Ronahn</cp:lastModifiedBy>
  <cp:revision>1</cp:revision>
  <dcterms:created xsi:type="dcterms:W3CDTF">2019-05-18T07:29:00Z</dcterms:created>
  <dcterms:modified xsi:type="dcterms:W3CDTF">2019-05-18T07:41:00Z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