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04E" w:rsidRPr="009303EB" w:rsidRDefault="0032451B">
      <w:pPr>
        <w:rPr>
          <w:rFonts w:ascii="Cambria" w:hAnsi="Cambria"/>
          <w:sz w:val="24"/>
          <w:szCs w:val="24"/>
        </w:rPr>
      </w:pPr>
      <w:r w:rsidRPr="009303EB">
        <w:rPr>
          <w:rFonts w:ascii="Cambria" w:hAnsi="Cambria"/>
          <w:sz w:val="24"/>
          <w:szCs w:val="24"/>
        </w:rPr>
        <w:t xml:space="preserve">My name is Ronahn Clarke and I’m a sophomore at Colby College. This semester I enrolled in a philosophy seminar about Karl Marx and the many philosophers who have come in his wake. This is my final project. You can learn </w:t>
      </w:r>
      <w:r w:rsidR="00940D60">
        <w:rPr>
          <w:rFonts w:ascii="Cambria" w:hAnsi="Cambria"/>
          <w:sz w:val="24"/>
          <w:szCs w:val="24"/>
        </w:rPr>
        <w:t xml:space="preserve">more </w:t>
      </w:r>
      <w:r w:rsidR="00AF743C">
        <w:rPr>
          <w:rFonts w:ascii="Cambria" w:hAnsi="Cambria"/>
          <w:sz w:val="24"/>
          <w:szCs w:val="24"/>
        </w:rPr>
        <w:t>at</w:t>
      </w:r>
      <w:r w:rsidRPr="009303EB">
        <w:rPr>
          <w:rFonts w:ascii="Cambria" w:hAnsi="Cambria"/>
          <w:sz w:val="24"/>
          <w:szCs w:val="24"/>
        </w:rPr>
        <w:t xml:space="preserve"> our website.</w:t>
      </w:r>
    </w:p>
    <w:p w:rsidR="0032451B" w:rsidRPr="009303EB" w:rsidRDefault="0032451B">
      <w:pPr>
        <w:rPr>
          <w:rFonts w:ascii="Cambria" w:hAnsi="Cambria"/>
          <w:sz w:val="24"/>
          <w:szCs w:val="24"/>
        </w:rPr>
      </w:pPr>
      <w:hyperlink r:id="rId8" w:history="1">
        <w:r w:rsidRPr="009303EB">
          <w:rPr>
            <w:rStyle w:val="Hyperlink"/>
            <w:rFonts w:ascii="Cambria" w:hAnsi="Cambria"/>
            <w:sz w:val="24"/>
            <w:szCs w:val="24"/>
          </w:rPr>
          <w:t>web.colby.edu/pl314-spring19</w:t>
        </w:r>
      </w:hyperlink>
    </w:p>
    <w:p w:rsidR="0032451B" w:rsidRPr="009303EB" w:rsidRDefault="0032451B">
      <w:pPr>
        <w:rPr>
          <w:rFonts w:ascii="Cambria" w:hAnsi="Cambria"/>
          <w:sz w:val="24"/>
          <w:szCs w:val="24"/>
        </w:rPr>
      </w:pPr>
    </w:p>
    <w:p w:rsidR="0032451B" w:rsidRPr="009303EB" w:rsidRDefault="00AF743C">
      <w:pPr>
        <w:rPr>
          <w:rFonts w:ascii="Cambria" w:hAnsi="Cambria"/>
          <w:sz w:val="24"/>
          <w:szCs w:val="24"/>
        </w:rPr>
      </w:pPr>
      <w:r>
        <w:rPr>
          <w:rFonts w:ascii="Cambria" w:hAnsi="Cambria"/>
          <w:sz w:val="24"/>
          <w:szCs w:val="24"/>
        </w:rPr>
        <w:t>And w</w:t>
      </w:r>
      <w:r w:rsidR="0032451B" w:rsidRPr="009303EB">
        <w:rPr>
          <w:rFonts w:ascii="Cambria" w:hAnsi="Cambria"/>
          <w:sz w:val="24"/>
          <w:szCs w:val="24"/>
        </w:rPr>
        <w:t>ithout further ado, I present:</w:t>
      </w:r>
    </w:p>
    <w:p w:rsidR="0032451B" w:rsidRPr="009303EB" w:rsidRDefault="0032451B">
      <w:pPr>
        <w:rPr>
          <w:rFonts w:ascii="Cambria" w:hAnsi="Cambria"/>
          <w:sz w:val="24"/>
          <w:szCs w:val="24"/>
        </w:rPr>
      </w:pPr>
      <w:r w:rsidRPr="009303EB">
        <w:rPr>
          <w:rFonts w:ascii="Cambria" w:hAnsi="Cambria"/>
          <w:sz w:val="24"/>
          <w:szCs w:val="24"/>
        </w:rPr>
        <w:t>CAPITALISM: THE FINAL STAGE OF HUMAN ECONOMIC DEVELOPMENT</w:t>
      </w:r>
    </w:p>
    <w:p w:rsidR="0032451B" w:rsidRPr="009303EB" w:rsidRDefault="0032451B">
      <w:pPr>
        <w:rPr>
          <w:rFonts w:ascii="Cambria" w:hAnsi="Cambria"/>
          <w:sz w:val="24"/>
          <w:szCs w:val="24"/>
        </w:rPr>
      </w:pPr>
    </w:p>
    <w:p w:rsidR="0032451B" w:rsidRPr="003703B2" w:rsidRDefault="00983BCA" w:rsidP="003703B2">
      <w:pPr>
        <w:jc w:val="center"/>
        <w:rPr>
          <w:rFonts w:ascii="Cambria" w:hAnsi="Cambria"/>
          <w:sz w:val="24"/>
          <w:szCs w:val="24"/>
        </w:rPr>
      </w:pPr>
      <w:r>
        <w:rPr>
          <w:rFonts w:ascii="Cambria" w:hAnsi="Cambria"/>
          <w:sz w:val="24"/>
          <w:szCs w:val="24"/>
        </w:rPr>
        <w:t>[</w:t>
      </w:r>
      <w:r w:rsidR="00254F6C" w:rsidRPr="003703B2">
        <w:rPr>
          <w:rFonts w:ascii="Cambria" w:hAnsi="Cambria"/>
          <w:sz w:val="24"/>
          <w:szCs w:val="24"/>
        </w:rPr>
        <w:t>Tennessee Ernie Ford</w:t>
      </w:r>
      <w:r>
        <w:rPr>
          <w:rFonts w:ascii="Cambria" w:hAnsi="Cambria"/>
          <w:sz w:val="24"/>
          <w:szCs w:val="24"/>
        </w:rPr>
        <w:t xml:space="preserve"> – Sixteen Tons</w:t>
      </w:r>
      <w:r w:rsidR="0032451B" w:rsidRPr="003703B2">
        <w:rPr>
          <w:rFonts w:ascii="Cambria" w:hAnsi="Cambria"/>
          <w:sz w:val="24"/>
          <w:szCs w:val="24"/>
        </w:rPr>
        <w:t>]</w:t>
      </w:r>
    </w:p>
    <w:p w:rsidR="00254F6C" w:rsidRPr="00926FA4" w:rsidRDefault="00AF743C" w:rsidP="003703B2">
      <w:pPr>
        <w:jc w:val="center"/>
        <w:rPr>
          <w:rFonts w:ascii="Cambria" w:hAnsi="Cambria"/>
          <w:i/>
          <w:sz w:val="24"/>
          <w:szCs w:val="24"/>
        </w:rPr>
      </w:pPr>
      <w:r w:rsidRPr="00926FA4">
        <w:rPr>
          <w:rFonts w:ascii="Cambria" w:hAnsi="Cambria"/>
          <w:i/>
          <w:sz w:val="24"/>
          <w:szCs w:val="24"/>
        </w:rPr>
        <w:t>Some people say a man is made out of mud.</w:t>
      </w:r>
    </w:p>
    <w:p w:rsidR="00254F6C" w:rsidRPr="00926FA4" w:rsidRDefault="00AF743C" w:rsidP="003703B2">
      <w:pPr>
        <w:jc w:val="center"/>
        <w:rPr>
          <w:rFonts w:ascii="Cambria" w:hAnsi="Cambria"/>
          <w:i/>
          <w:sz w:val="24"/>
          <w:szCs w:val="24"/>
        </w:rPr>
      </w:pPr>
      <w:r w:rsidRPr="00926FA4">
        <w:rPr>
          <w:rFonts w:ascii="Cambria" w:hAnsi="Cambria"/>
          <w:i/>
          <w:sz w:val="24"/>
          <w:szCs w:val="24"/>
        </w:rPr>
        <w:t>A poor man’</w:t>
      </w:r>
      <w:r w:rsidR="00254F6C" w:rsidRPr="00926FA4">
        <w:rPr>
          <w:rFonts w:ascii="Cambria" w:hAnsi="Cambria"/>
          <w:i/>
          <w:sz w:val="24"/>
          <w:szCs w:val="24"/>
        </w:rPr>
        <w:t>s made out of muscle and blood.</w:t>
      </w:r>
    </w:p>
    <w:p w:rsidR="00254F6C" w:rsidRPr="00926FA4" w:rsidRDefault="00AF743C" w:rsidP="003703B2">
      <w:pPr>
        <w:jc w:val="center"/>
        <w:rPr>
          <w:rFonts w:ascii="Cambria" w:hAnsi="Cambria"/>
          <w:i/>
          <w:sz w:val="24"/>
          <w:szCs w:val="24"/>
        </w:rPr>
      </w:pPr>
      <w:r w:rsidRPr="00926FA4">
        <w:rPr>
          <w:rFonts w:ascii="Cambria" w:hAnsi="Cambria"/>
          <w:i/>
          <w:sz w:val="24"/>
          <w:szCs w:val="24"/>
        </w:rPr>
        <w:t>Muscle and blood and skin and bone</w:t>
      </w:r>
      <w:r w:rsidR="00254F6C" w:rsidRPr="00926FA4">
        <w:rPr>
          <w:rFonts w:ascii="Cambria" w:hAnsi="Cambria"/>
          <w:i/>
          <w:sz w:val="24"/>
          <w:szCs w:val="24"/>
        </w:rPr>
        <w:t>,</w:t>
      </w:r>
    </w:p>
    <w:p w:rsidR="00254F6C" w:rsidRPr="00926FA4" w:rsidRDefault="00AF743C" w:rsidP="003703B2">
      <w:pPr>
        <w:jc w:val="center"/>
        <w:rPr>
          <w:rFonts w:ascii="Cambria" w:hAnsi="Cambria"/>
          <w:i/>
          <w:sz w:val="24"/>
          <w:szCs w:val="24"/>
        </w:rPr>
      </w:pPr>
      <w:r w:rsidRPr="00926FA4">
        <w:rPr>
          <w:rFonts w:ascii="Cambria" w:hAnsi="Cambria"/>
          <w:i/>
          <w:sz w:val="24"/>
          <w:szCs w:val="24"/>
        </w:rPr>
        <w:t>a mind that’s weak and a back that’</w:t>
      </w:r>
      <w:r w:rsidR="00254F6C" w:rsidRPr="00926FA4">
        <w:rPr>
          <w:rFonts w:ascii="Cambria" w:hAnsi="Cambria"/>
          <w:i/>
          <w:sz w:val="24"/>
          <w:szCs w:val="24"/>
        </w:rPr>
        <w:t>s strong.</w:t>
      </w:r>
    </w:p>
    <w:p w:rsidR="00254F6C" w:rsidRPr="00926FA4" w:rsidRDefault="00AF743C" w:rsidP="003703B2">
      <w:pPr>
        <w:jc w:val="center"/>
        <w:rPr>
          <w:rFonts w:ascii="Cambria" w:hAnsi="Cambria"/>
          <w:i/>
          <w:sz w:val="24"/>
          <w:szCs w:val="24"/>
        </w:rPr>
      </w:pPr>
      <w:r w:rsidRPr="00926FA4">
        <w:rPr>
          <w:rFonts w:ascii="Cambria" w:hAnsi="Cambria"/>
          <w:i/>
          <w:sz w:val="24"/>
          <w:szCs w:val="24"/>
        </w:rPr>
        <w:t>You load sixt</w:t>
      </w:r>
      <w:r w:rsidR="00254F6C" w:rsidRPr="00926FA4">
        <w:rPr>
          <w:rFonts w:ascii="Cambria" w:hAnsi="Cambria"/>
          <w:i/>
          <w:sz w:val="24"/>
          <w:szCs w:val="24"/>
        </w:rPr>
        <w:t>een tons, what do you get?</w:t>
      </w:r>
    </w:p>
    <w:p w:rsidR="00254F6C" w:rsidRPr="00926FA4" w:rsidRDefault="00AF743C" w:rsidP="003703B2">
      <w:pPr>
        <w:jc w:val="center"/>
        <w:rPr>
          <w:rFonts w:ascii="Cambria" w:hAnsi="Cambria"/>
          <w:i/>
          <w:sz w:val="24"/>
          <w:szCs w:val="24"/>
        </w:rPr>
      </w:pPr>
      <w:r w:rsidRPr="00926FA4">
        <w:rPr>
          <w:rFonts w:ascii="Cambria" w:hAnsi="Cambria"/>
          <w:i/>
          <w:sz w:val="24"/>
          <w:szCs w:val="24"/>
        </w:rPr>
        <w:t>Anothe</w:t>
      </w:r>
      <w:r w:rsidR="00254F6C" w:rsidRPr="00926FA4">
        <w:rPr>
          <w:rFonts w:ascii="Cambria" w:hAnsi="Cambria"/>
          <w:i/>
          <w:sz w:val="24"/>
          <w:szCs w:val="24"/>
        </w:rPr>
        <w:t>r day older and deeper in debt.</w:t>
      </w:r>
    </w:p>
    <w:p w:rsidR="00254F6C" w:rsidRPr="00926FA4" w:rsidRDefault="00AF743C" w:rsidP="003703B2">
      <w:pPr>
        <w:jc w:val="center"/>
        <w:rPr>
          <w:rFonts w:ascii="Cambria" w:hAnsi="Cambria"/>
          <w:i/>
          <w:sz w:val="24"/>
          <w:szCs w:val="24"/>
        </w:rPr>
      </w:pPr>
      <w:r w:rsidRPr="00926FA4">
        <w:rPr>
          <w:rFonts w:ascii="Cambria" w:hAnsi="Cambria"/>
          <w:i/>
          <w:sz w:val="24"/>
          <w:szCs w:val="24"/>
        </w:rPr>
        <w:t>St. Peter don’t you call me cause I can’t go!</w:t>
      </w:r>
    </w:p>
    <w:p w:rsidR="00AF743C" w:rsidRPr="00926FA4" w:rsidRDefault="00AF743C" w:rsidP="003703B2">
      <w:pPr>
        <w:jc w:val="center"/>
        <w:rPr>
          <w:rFonts w:ascii="Cambria" w:hAnsi="Cambria"/>
          <w:i/>
          <w:sz w:val="24"/>
          <w:szCs w:val="24"/>
        </w:rPr>
      </w:pPr>
      <w:r w:rsidRPr="00926FA4">
        <w:rPr>
          <w:rFonts w:ascii="Cambria" w:hAnsi="Cambria"/>
          <w:i/>
          <w:sz w:val="24"/>
          <w:szCs w:val="24"/>
        </w:rPr>
        <w:t>I owe my soul to the company store.</w:t>
      </w:r>
    </w:p>
    <w:p w:rsidR="0032451B" w:rsidRPr="009303EB" w:rsidRDefault="0032451B">
      <w:pPr>
        <w:rPr>
          <w:rFonts w:ascii="Cambria" w:hAnsi="Cambria"/>
          <w:sz w:val="24"/>
          <w:szCs w:val="24"/>
        </w:rPr>
      </w:pPr>
    </w:p>
    <w:p w:rsidR="009303EB" w:rsidRDefault="0032451B" w:rsidP="00123EEA">
      <w:pPr>
        <w:ind w:firstLine="720"/>
        <w:rPr>
          <w:rFonts w:ascii="Cambria" w:hAnsi="Cambria"/>
          <w:sz w:val="24"/>
          <w:szCs w:val="24"/>
        </w:rPr>
      </w:pPr>
      <w:r w:rsidRPr="009303EB">
        <w:rPr>
          <w:rFonts w:ascii="Cambria" w:hAnsi="Cambria"/>
          <w:sz w:val="24"/>
          <w:szCs w:val="24"/>
        </w:rPr>
        <w:t>Karl Marx predicted that capitalism, like the socioeconomic</w:t>
      </w:r>
      <w:r w:rsidR="009303EB" w:rsidRPr="009303EB">
        <w:rPr>
          <w:rFonts w:ascii="Cambria" w:hAnsi="Cambria"/>
          <w:sz w:val="24"/>
          <w:szCs w:val="24"/>
        </w:rPr>
        <w:t xml:space="preserve"> systems which preceded it, would produce internal tensions and ultimately self-destruct. In the one hundred and thirty six years since Marx’s death, Marxists of all descriptions have wrestled with the following question: </w:t>
      </w:r>
      <w:r w:rsidR="009303EB" w:rsidRPr="009303EB">
        <w:rPr>
          <w:rFonts w:ascii="Cambria" w:hAnsi="Cambria"/>
          <w:i/>
          <w:sz w:val="24"/>
          <w:szCs w:val="24"/>
        </w:rPr>
        <w:t>Why hasn’t that happened?</w:t>
      </w:r>
      <w:r w:rsidR="00123EEA">
        <w:rPr>
          <w:rFonts w:ascii="Cambria" w:hAnsi="Cambria"/>
          <w:i/>
          <w:sz w:val="24"/>
          <w:szCs w:val="24"/>
        </w:rPr>
        <w:t xml:space="preserve"> </w:t>
      </w:r>
      <w:r w:rsidR="00123EEA" w:rsidRPr="00123EEA">
        <w:rPr>
          <w:rFonts w:ascii="Cambria" w:hAnsi="Cambria"/>
          <w:sz w:val="24"/>
          <w:szCs w:val="24"/>
        </w:rPr>
        <w:t>My project will provide exposition on Marx’s th</w:t>
      </w:r>
      <w:r w:rsidR="00C27E3A">
        <w:rPr>
          <w:rFonts w:ascii="Cambria" w:hAnsi="Cambria"/>
          <w:sz w:val="24"/>
          <w:szCs w:val="24"/>
        </w:rPr>
        <w:t>eory of historical m</w:t>
      </w:r>
      <w:r w:rsidR="00123EEA" w:rsidRPr="00123EEA">
        <w:rPr>
          <w:rFonts w:ascii="Cambria" w:hAnsi="Cambria"/>
          <w:sz w:val="24"/>
          <w:szCs w:val="24"/>
        </w:rPr>
        <w:t xml:space="preserve">aterialism and </w:t>
      </w:r>
      <w:r w:rsidR="00123EEA">
        <w:rPr>
          <w:rFonts w:ascii="Cambria" w:hAnsi="Cambria"/>
          <w:sz w:val="24"/>
          <w:szCs w:val="24"/>
        </w:rPr>
        <w:t xml:space="preserve">I’ll put that theory into a real historical context. We’ll look at where the historical evidence validates Marx and where it suggests his theory’s shortcomings. </w:t>
      </w:r>
      <w:r w:rsidR="009303EB" w:rsidRPr="009303EB">
        <w:rPr>
          <w:rFonts w:ascii="Cambria" w:hAnsi="Cambria"/>
          <w:sz w:val="24"/>
          <w:szCs w:val="24"/>
        </w:rPr>
        <w:t xml:space="preserve">I’ll provide examples of how capitalism assuaged class conflict as far back the eighteenth century – </w:t>
      </w:r>
      <w:r w:rsidR="00123EEA">
        <w:rPr>
          <w:rFonts w:ascii="Cambria" w:hAnsi="Cambria"/>
          <w:sz w:val="24"/>
          <w:szCs w:val="24"/>
        </w:rPr>
        <w:t xml:space="preserve">during </w:t>
      </w:r>
      <w:r w:rsidR="009303EB" w:rsidRPr="009303EB">
        <w:rPr>
          <w:rFonts w:ascii="Cambria" w:hAnsi="Cambria"/>
          <w:sz w:val="24"/>
          <w:szCs w:val="24"/>
        </w:rPr>
        <w:t xml:space="preserve">Marx’s own lifetime. </w:t>
      </w:r>
      <w:r w:rsidR="00123EEA">
        <w:rPr>
          <w:rFonts w:ascii="Cambria" w:hAnsi="Cambria"/>
          <w:sz w:val="24"/>
          <w:szCs w:val="24"/>
        </w:rPr>
        <w:t xml:space="preserve">Marx suggested that communism was the final stage of human economic development because it would eliminate class conflict. At the end of my project, I’ll investigate as to whether capitalism has done something with a similar effect. I’ll also suggest that the </w:t>
      </w:r>
      <w:r w:rsidR="005436AC">
        <w:rPr>
          <w:rFonts w:ascii="Cambria" w:hAnsi="Cambria"/>
          <w:sz w:val="24"/>
          <w:szCs w:val="24"/>
        </w:rPr>
        <w:t>Marxists</w:t>
      </w:r>
      <w:r w:rsidR="00123EEA">
        <w:rPr>
          <w:rFonts w:ascii="Cambria" w:hAnsi="Cambria"/>
          <w:sz w:val="24"/>
          <w:szCs w:val="24"/>
        </w:rPr>
        <w:t xml:space="preserve"> who have come in Karl Marx’s wake have missed an </w:t>
      </w:r>
      <w:r w:rsidR="005436AC">
        <w:rPr>
          <w:rFonts w:ascii="Cambria" w:hAnsi="Cambria"/>
          <w:sz w:val="24"/>
          <w:szCs w:val="24"/>
        </w:rPr>
        <w:t>opportunity</w:t>
      </w:r>
      <w:r w:rsidR="00123EEA">
        <w:rPr>
          <w:rFonts w:ascii="Cambria" w:hAnsi="Cambria"/>
          <w:sz w:val="24"/>
          <w:szCs w:val="24"/>
        </w:rPr>
        <w:t xml:space="preserve"> to work their criticisms into Marx’s theory of historical materialism.</w:t>
      </w:r>
    </w:p>
    <w:p w:rsidR="009303EB" w:rsidRPr="009303EB" w:rsidRDefault="00123EEA">
      <w:pPr>
        <w:rPr>
          <w:rFonts w:ascii="Cambria" w:hAnsi="Cambria"/>
          <w:sz w:val="24"/>
          <w:szCs w:val="24"/>
        </w:rPr>
      </w:pPr>
      <w:r>
        <w:rPr>
          <w:rFonts w:ascii="Cambria" w:hAnsi="Cambria"/>
          <w:sz w:val="24"/>
          <w:szCs w:val="24"/>
        </w:rPr>
        <w:t xml:space="preserve">While I won’t wrap my project up without </w:t>
      </w:r>
      <w:r w:rsidR="005436AC">
        <w:rPr>
          <w:rFonts w:ascii="Cambria" w:hAnsi="Cambria"/>
          <w:sz w:val="24"/>
          <w:szCs w:val="24"/>
        </w:rPr>
        <w:t>recommending</w:t>
      </w:r>
      <w:r>
        <w:rPr>
          <w:rFonts w:ascii="Cambria" w:hAnsi="Cambria"/>
          <w:sz w:val="24"/>
          <w:szCs w:val="24"/>
        </w:rPr>
        <w:t xml:space="preserve"> a particular course of action, f</w:t>
      </w:r>
      <w:r w:rsidR="009303EB" w:rsidRPr="009303EB">
        <w:rPr>
          <w:rFonts w:ascii="Cambria" w:hAnsi="Cambria"/>
          <w:sz w:val="24"/>
          <w:szCs w:val="24"/>
        </w:rPr>
        <w:t>or better or for worse, capitalism is the final stage of human economic development.</w:t>
      </w:r>
    </w:p>
    <w:p w:rsidR="009303EB" w:rsidRPr="009303EB" w:rsidRDefault="009303EB" w:rsidP="009303EB">
      <w:pPr>
        <w:ind w:firstLine="720"/>
        <w:rPr>
          <w:rFonts w:ascii="Cambria" w:hAnsi="Cambria"/>
          <w:sz w:val="24"/>
          <w:szCs w:val="24"/>
        </w:rPr>
      </w:pPr>
      <w:r w:rsidRPr="009303EB">
        <w:rPr>
          <w:rFonts w:ascii="Cambria" w:hAnsi="Cambria"/>
          <w:sz w:val="24"/>
          <w:szCs w:val="24"/>
        </w:rPr>
        <w:t>We begin with a recap of Marx</w:t>
      </w:r>
      <w:r w:rsidR="00123EEA">
        <w:rPr>
          <w:rFonts w:ascii="Cambria" w:hAnsi="Cambria"/>
          <w:sz w:val="24"/>
          <w:szCs w:val="24"/>
        </w:rPr>
        <w:t>’s theory of historical m</w:t>
      </w:r>
      <w:r w:rsidRPr="009303EB">
        <w:rPr>
          <w:rFonts w:ascii="Cambria" w:hAnsi="Cambria"/>
          <w:sz w:val="24"/>
          <w:szCs w:val="24"/>
        </w:rPr>
        <w:t xml:space="preserve">aterialism. Marx argued history is the result of material conditions rather than of ideas. From </w:t>
      </w:r>
      <w:r w:rsidRPr="009303EB">
        <w:rPr>
          <w:rFonts w:ascii="Cambria" w:hAnsi="Cambria"/>
          <w:i/>
          <w:sz w:val="24"/>
          <w:szCs w:val="24"/>
        </w:rPr>
        <w:t>The German Ideology</w:t>
      </w:r>
      <w:r w:rsidRPr="009303EB">
        <w:rPr>
          <w:rFonts w:ascii="Cambria" w:hAnsi="Cambria"/>
          <w:sz w:val="24"/>
          <w:szCs w:val="24"/>
        </w:rPr>
        <w:t>, written around 1846:</w:t>
      </w:r>
    </w:p>
    <w:p w:rsidR="009303EB" w:rsidRPr="009303EB" w:rsidRDefault="009303EB" w:rsidP="009303EB">
      <w:pPr>
        <w:tabs>
          <w:tab w:val="left" w:pos="8640"/>
        </w:tabs>
        <w:ind w:left="720" w:right="720"/>
        <w:rPr>
          <w:rFonts w:ascii="Cambria" w:hAnsi="Cambria"/>
          <w:sz w:val="24"/>
          <w:szCs w:val="24"/>
        </w:rPr>
      </w:pPr>
      <w:r w:rsidRPr="009303EB">
        <w:rPr>
          <w:rFonts w:ascii="Cambria" w:hAnsi="Cambria"/>
          <w:i/>
          <w:sz w:val="24"/>
          <w:szCs w:val="24"/>
        </w:rPr>
        <w:t>[Man] begins to distinguish himself from the animal the moment he begins to produce his means of subsistence</w:t>
      </w:r>
      <w:r w:rsidRPr="009303EB">
        <w:rPr>
          <w:rFonts w:ascii="Cambria" w:hAnsi="Cambria"/>
          <w:sz w:val="24"/>
          <w:szCs w:val="24"/>
        </w:rPr>
        <w:t>. (107)</w:t>
      </w:r>
    </w:p>
    <w:p w:rsidR="009303EB" w:rsidRPr="009303EB" w:rsidRDefault="009303EB">
      <w:pPr>
        <w:rPr>
          <w:rFonts w:ascii="Cambria" w:hAnsi="Cambria"/>
          <w:sz w:val="24"/>
          <w:szCs w:val="24"/>
        </w:rPr>
      </w:pPr>
      <w:r w:rsidRPr="009303EB">
        <w:rPr>
          <w:rFonts w:ascii="Cambria" w:hAnsi="Cambria"/>
          <w:sz w:val="24"/>
          <w:szCs w:val="24"/>
        </w:rPr>
        <w:t xml:space="preserve">In other words, while animals live off of nature, human beings take nature itself into their own hands. Human beings make tools and construct </w:t>
      </w:r>
      <w:r w:rsidR="005436AC" w:rsidRPr="009303EB">
        <w:rPr>
          <w:rFonts w:ascii="Cambria" w:hAnsi="Cambria"/>
          <w:sz w:val="24"/>
          <w:szCs w:val="24"/>
        </w:rPr>
        <w:t>artificial</w:t>
      </w:r>
      <w:r w:rsidRPr="009303EB">
        <w:rPr>
          <w:rFonts w:ascii="Cambria" w:hAnsi="Cambria"/>
          <w:sz w:val="24"/>
          <w:szCs w:val="24"/>
        </w:rPr>
        <w:t xml:space="preserve"> shelters. They employ foresight when they plant seeds to harvest crops months later. Human production is also a form of expression, as we imbue ourselves into the things we make and the lifestyle we achieve. Also from </w:t>
      </w:r>
      <w:r w:rsidRPr="009303EB">
        <w:rPr>
          <w:rFonts w:ascii="Cambria" w:hAnsi="Cambria"/>
          <w:i/>
          <w:sz w:val="24"/>
          <w:szCs w:val="24"/>
        </w:rPr>
        <w:t>The German Ideology</w:t>
      </w:r>
      <w:r w:rsidRPr="009303EB">
        <w:rPr>
          <w:rFonts w:ascii="Cambria" w:hAnsi="Cambria"/>
          <w:sz w:val="24"/>
          <w:szCs w:val="24"/>
        </w:rPr>
        <w:t>:</w:t>
      </w:r>
    </w:p>
    <w:p w:rsidR="009303EB" w:rsidRPr="009303EB" w:rsidRDefault="009303EB" w:rsidP="009303EB">
      <w:pPr>
        <w:ind w:left="720" w:right="720"/>
        <w:rPr>
          <w:rFonts w:ascii="Cambria" w:hAnsi="Cambria"/>
          <w:i/>
          <w:sz w:val="24"/>
          <w:szCs w:val="24"/>
        </w:rPr>
      </w:pPr>
      <w:r w:rsidRPr="009303EB">
        <w:rPr>
          <w:rFonts w:ascii="Cambria" w:hAnsi="Cambria"/>
          <w:i/>
          <w:sz w:val="24"/>
          <w:szCs w:val="24"/>
        </w:rPr>
        <w:t>As individuals express their life, so they are. What they are coincides with what they produce and how they produce. The nature of individuals thus depends on the material conditions which determine their production. (108)</w:t>
      </w:r>
    </w:p>
    <w:p w:rsidR="009303EB" w:rsidRPr="009303EB" w:rsidRDefault="009303EB">
      <w:pPr>
        <w:rPr>
          <w:rFonts w:ascii="Cambria" w:hAnsi="Cambria"/>
          <w:sz w:val="24"/>
          <w:szCs w:val="24"/>
        </w:rPr>
      </w:pPr>
      <w:r w:rsidRPr="009303EB">
        <w:rPr>
          <w:rFonts w:ascii="Cambria" w:hAnsi="Cambria"/>
          <w:i/>
          <w:sz w:val="24"/>
          <w:szCs w:val="24"/>
        </w:rPr>
        <w:lastRenderedPageBreak/>
        <w:t>The German Ideology</w:t>
      </w:r>
      <w:r w:rsidRPr="009303EB">
        <w:rPr>
          <w:rFonts w:ascii="Cambria" w:hAnsi="Cambria"/>
          <w:sz w:val="24"/>
          <w:szCs w:val="24"/>
        </w:rPr>
        <w:t xml:space="preserve"> tells us why production is important. It is the very basis of human nature. Changes in the way we produce affect our psychology, </w:t>
      </w:r>
      <w:r w:rsidR="003E0FA2">
        <w:rPr>
          <w:rFonts w:ascii="Cambria" w:hAnsi="Cambria"/>
          <w:sz w:val="24"/>
          <w:szCs w:val="24"/>
        </w:rPr>
        <w:t>how we define ourselves, and the</w:t>
      </w:r>
      <w:r w:rsidRPr="009303EB">
        <w:rPr>
          <w:rFonts w:ascii="Cambria" w:hAnsi="Cambria"/>
          <w:sz w:val="24"/>
          <w:szCs w:val="24"/>
        </w:rPr>
        <w:t xml:space="preserve"> relationships</w:t>
      </w:r>
      <w:r w:rsidR="003E0FA2">
        <w:rPr>
          <w:rFonts w:ascii="Cambria" w:hAnsi="Cambria"/>
          <w:sz w:val="24"/>
          <w:szCs w:val="24"/>
        </w:rPr>
        <w:t xml:space="preserve"> we have</w:t>
      </w:r>
      <w:r w:rsidRPr="009303EB">
        <w:rPr>
          <w:rFonts w:ascii="Cambria" w:hAnsi="Cambria"/>
          <w:sz w:val="24"/>
          <w:szCs w:val="24"/>
        </w:rPr>
        <w:t xml:space="preserve"> with other people. This is one of the last times Marx discusses the individual. Marx</w:t>
      </w:r>
      <w:r w:rsidR="003E0FA2">
        <w:rPr>
          <w:rFonts w:ascii="Cambria" w:hAnsi="Cambria"/>
          <w:sz w:val="24"/>
          <w:szCs w:val="24"/>
        </w:rPr>
        <w:t xml:space="preserve"> </w:t>
      </w:r>
      <w:r w:rsidR="005436AC">
        <w:rPr>
          <w:rFonts w:ascii="Cambria" w:hAnsi="Cambria"/>
          <w:sz w:val="24"/>
          <w:szCs w:val="24"/>
        </w:rPr>
        <w:t>focuses</w:t>
      </w:r>
      <w:r w:rsidRPr="009303EB">
        <w:rPr>
          <w:rFonts w:ascii="Cambria" w:hAnsi="Cambria"/>
          <w:sz w:val="24"/>
          <w:szCs w:val="24"/>
        </w:rPr>
        <w:t xml:space="preserve"> instead </w:t>
      </w:r>
      <w:r w:rsidR="003E0FA2">
        <w:rPr>
          <w:rFonts w:ascii="Cambria" w:hAnsi="Cambria"/>
          <w:sz w:val="24"/>
          <w:szCs w:val="24"/>
        </w:rPr>
        <w:t>on</w:t>
      </w:r>
      <w:r w:rsidRPr="009303EB">
        <w:rPr>
          <w:rFonts w:ascii="Cambria" w:hAnsi="Cambria"/>
          <w:sz w:val="24"/>
          <w:szCs w:val="24"/>
        </w:rPr>
        <w:t xml:space="preserve"> collective human production. The union of a society’s productive forces and relations of production, both material conditions, determine its economy, or</w:t>
      </w:r>
      <w:r w:rsidR="003E0FA2">
        <w:rPr>
          <w:rFonts w:ascii="Cambria" w:hAnsi="Cambria"/>
          <w:sz w:val="24"/>
          <w:szCs w:val="24"/>
        </w:rPr>
        <w:t xml:space="preserve"> mode of production. Our mode of production</w:t>
      </w:r>
      <w:r w:rsidRPr="009303EB">
        <w:rPr>
          <w:rFonts w:ascii="Cambria" w:hAnsi="Cambria"/>
          <w:sz w:val="24"/>
          <w:szCs w:val="24"/>
        </w:rPr>
        <w:t xml:space="preserve"> determines how we o</w:t>
      </w:r>
      <w:r w:rsidR="003E0FA2">
        <w:rPr>
          <w:rFonts w:ascii="Cambria" w:hAnsi="Cambria"/>
          <w:sz w:val="24"/>
          <w:szCs w:val="24"/>
        </w:rPr>
        <w:t>rganize and develop our society, and for the reasons aforementioned, how we define ourselves.</w:t>
      </w:r>
    </w:p>
    <w:p w:rsidR="009303EB" w:rsidRDefault="009303EB">
      <w:pPr>
        <w:rPr>
          <w:rFonts w:ascii="Cambria" w:hAnsi="Cambria"/>
          <w:sz w:val="24"/>
          <w:szCs w:val="24"/>
        </w:rPr>
      </w:pPr>
      <w:r>
        <w:rPr>
          <w:rFonts w:ascii="Cambria" w:hAnsi="Cambria"/>
          <w:sz w:val="24"/>
          <w:szCs w:val="24"/>
        </w:rPr>
        <w:tab/>
        <w:t>With materialism covered, at least sufficiently for our discussion today, let’s make the jump to historical materialism. Marx was interested in the various ways human societies have organize</w:t>
      </w:r>
      <w:r w:rsidR="003E0FA2">
        <w:rPr>
          <w:rFonts w:ascii="Cambria" w:hAnsi="Cambria"/>
          <w:sz w:val="24"/>
          <w:szCs w:val="24"/>
        </w:rPr>
        <w:t>d</w:t>
      </w:r>
      <w:r>
        <w:rPr>
          <w:rFonts w:ascii="Cambria" w:hAnsi="Cambria"/>
          <w:sz w:val="24"/>
          <w:szCs w:val="24"/>
        </w:rPr>
        <w:t xml:space="preserve"> themselves throughout time. The main modes of production Marx identified include</w:t>
      </w:r>
      <w:r w:rsidR="003E0FA2">
        <w:rPr>
          <w:rFonts w:ascii="Cambria" w:hAnsi="Cambria"/>
          <w:sz w:val="24"/>
          <w:szCs w:val="24"/>
        </w:rPr>
        <w:t>d</w:t>
      </w:r>
      <w:r>
        <w:rPr>
          <w:rFonts w:ascii="Cambria" w:hAnsi="Cambria"/>
          <w:sz w:val="24"/>
          <w:szCs w:val="24"/>
        </w:rPr>
        <w:t xml:space="preserve"> slave society, feudalism, mercantilism, capitalism, and communism. Material factors within each of these systems cause human societies to advance to the next stage of </w:t>
      </w:r>
      <w:r w:rsidR="003E0FA2">
        <w:rPr>
          <w:rFonts w:ascii="Cambria" w:hAnsi="Cambria"/>
          <w:sz w:val="24"/>
          <w:szCs w:val="24"/>
        </w:rPr>
        <w:t xml:space="preserve">human </w:t>
      </w:r>
      <w:r>
        <w:rPr>
          <w:rFonts w:ascii="Cambria" w:hAnsi="Cambria"/>
          <w:sz w:val="24"/>
          <w:szCs w:val="24"/>
        </w:rPr>
        <w:t xml:space="preserve">economic development. Marx’s theory is one of historical progression based </w:t>
      </w:r>
      <w:r w:rsidR="003E0FA2">
        <w:rPr>
          <w:rFonts w:ascii="Cambria" w:hAnsi="Cambria"/>
          <w:sz w:val="24"/>
          <w:szCs w:val="24"/>
        </w:rPr>
        <w:t>i</w:t>
      </w:r>
      <w:r>
        <w:rPr>
          <w:rFonts w:ascii="Cambria" w:hAnsi="Cambria"/>
          <w:sz w:val="24"/>
          <w:szCs w:val="24"/>
        </w:rPr>
        <w:t xml:space="preserve">n class conflict. </w:t>
      </w:r>
      <w:r w:rsidR="00AF743C">
        <w:rPr>
          <w:rFonts w:ascii="Cambria" w:hAnsi="Cambria"/>
          <w:sz w:val="24"/>
          <w:szCs w:val="24"/>
        </w:rPr>
        <w:t xml:space="preserve">Each mode of production is characterized by unique social and economic classes. Feudalism, for example, includes nobles, lords, and aristocrats, but also peasants and serfs. A class is the group of people who all share the same relation to the </w:t>
      </w:r>
      <w:r w:rsidR="003E0FA2" w:rsidRPr="00270548">
        <w:rPr>
          <w:rFonts w:ascii="Cambria" w:hAnsi="Cambria"/>
          <w:color w:val="FFFFFF" w:themeColor="background1"/>
          <w:sz w:val="24"/>
          <w:szCs w:val="24"/>
          <w:highlight w:val="red"/>
        </w:rPr>
        <w:t>MEANS</w:t>
      </w:r>
      <w:r w:rsidR="00AF743C">
        <w:rPr>
          <w:rFonts w:ascii="Cambria" w:hAnsi="Cambria"/>
          <w:sz w:val="24"/>
          <w:szCs w:val="24"/>
        </w:rPr>
        <w:t xml:space="preserve"> of production: things like factories, machines, plantations, and so on.</w:t>
      </w:r>
      <w:r w:rsidR="003E0FA2">
        <w:rPr>
          <w:rFonts w:ascii="Cambria" w:hAnsi="Cambria"/>
          <w:sz w:val="24"/>
          <w:szCs w:val="24"/>
        </w:rPr>
        <w:t xml:space="preserve"> These socioeconomic classes are almost always fighting with one another, whether it be open or discrete, and that’s why, in </w:t>
      </w:r>
      <w:r w:rsidR="00AF743C">
        <w:rPr>
          <w:rFonts w:ascii="Cambria" w:hAnsi="Cambria"/>
          <w:sz w:val="24"/>
          <w:szCs w:val="24"/>
        </w:rPr>
        <w:t xml:space="preserve">the </w:t>
      </w:r>
      <w:r w:rsidR="00AF743C">
        <w:rPr>
          <w:rFonts w:ascii="Cambria" w:hAnsi="Cambria"/>
          <w:i/>
          <w:sz w:val="24"/>
          <w:szCs w:val="24"/>
        </w:rPr>
        <w:t>Communist Manifesto</w:t>
      </w:r>
      <w:r w:rsidR="00AF743C">
        <w:rPr>
          <w:rFonts w:ascii="Cambria" w:hAnsi="Cambria"/>
          <w:sz w:val="24"/>
          <w:szCs w:val="24"/>
        </w:rPr>
        <w:t>, Marx writes:</w:t>
      </w:r>
    </w:p>
    <w:p w:rsidR="003E0FA2" w:rsidRDefault="003E0FA2" w:rsidP="003E0FA2">
      <w:pPr>
        <w:ind w:left="720" w:right="720"/>
        <w:rPr>
          <w:rFonts w:ascii="Cambria" w:hAnsi="Cambria"/>
          <w:i/>
          <w:sz w:val="24"/>
          <w:szCs w:val="24"/>
        </w:rPr>
      </w:pPr>
      <w:r>
        <w:rPr>
          <w:rFonts w:ascii="Cambria" w:hAnsi="Cambria"/>
          <w:i/>
          <w:sz w:val="24"/>
          <w:szCs w:val="24"/>
        </w:rPr>
        <w:t xml:space="preserve">The history of all </w:t>
      </w:r>
      <w:r w:rsidR="005436AC">
        <w:rPr>
          <w:rFonts w:ascii="Cambria" w:hAnsi="Cambria"/>
          <w:i/>
          <w:sz w:val="24"/>
          <w:szCs w:val="24"/>
        </w:rPr>
        <w:t>hitherto</w:t>
      </w:r>
      <w:r>
        <w:rPr>
          <w:rFonts w:ascii="Cambria" w:hAnsi="Cambria"/>
          <w:i/>
          <w:sz w:val="24"/>
          <w:szCs w:val="24"/>
        </w:rPr>
        <w:t xml:space="preserve"> existing </w:t>
      </w:r>
      <w:r w:rsidR="005436AC">
        <w:rPr>
          <w:rFonts w:ascii="Cambria" w:hAnsi="Cambria"/>
          <w:i/>
          <w:sz w:val="24"/>
          <w:szCs w:val="24"/>
        </w:rPr>
        <w:t>society</w:t>
      </w:r>
      <w:r>
        <w:rPr>
          <w:rFonts w:ascii="Cambria" w:hAnsi="Cambria"/>
          <w:i/>
          <w:sz w:val="24"/>
          <w:szCs w:val="24"/>
        </w:rPr>
        <w:t xml:space="preserve"> is the history of class struggles. Freeman and slave, patrician and plebian, lord and serf, guild-master and journeyman – in a word oppressor and oppressed – stood in constant opposition to one another, carried on an uninterrupted, now hidden, now open fight, a fight that each time ended either in a revolutionary </w:t>
      </w:r>
      <w:r w:rsidR="005436AC">
        <w:rPr>
          <w:rFonts w:ascii="Cambria" w:hAnsi="Cambria"/>
          <w:i/>
          <w:sz w:val="24"/>
          <w:szCs w:val="24"/>
        </w:rPr>
        <w:t>reconstitution</w:t>
      </w:r>
      <w:r>
        <w:rPr>
          <w:rFonts w:ascii="Cambria" w:hAnsi="Cambria"/>
          <w:i/>
          <w:sz w:val="24"/>
          <w:szCs w:val="24"/>
        </w:rPr>
        <w:t xml:space="preserve"> of </w:t>
      </w:r>
      <w:r w:rsidR="005436AC">
        <w:rPr>
          <w:rFonts w:ascii="Cambria" w:hAnsi="Cambria"/>
          <w:i/>
          <w:sz w:val="24"/>
          <w:szCs w:val="24"/>
        </w:rPr>
        <w:t>society</w:t>
      </w:r>
      <w:r>
        <w:rPr>
          <w:rFonts w:ascii="Cambria" w:hAnsi="Cambria"/>
          <w:i/>
          <w:sz w:val="24"/>
          <w:szCs w:val="24"/>
        </w:rPr>
        <w:t xml:space="preserve"> at large, or in the common ruin of the contending classes.</w:t>
      </w:r>
      <w:r w:rsidR="00C27E3A">
        <w:rPr>
          <w:rFonts w:ascii="Cambria" w:hAnsi="Cambria"/>
          <w:i/>
          <w:sz w:val="24"/>
          <w:szCs w:val="24"/>
        </w:rPr>
        <w:t xml:space="preserve"> (158-159)</w:t>
      </w:r>
    </w:p>
    <w:p w:rsidR="003E0FA2" w:rsidRDefault="004462E9" w:rsidP="003E0FA2">
      <w:pPr>
        <w:rPr>
          <w:rFonts w:ascii="Cambria" w:hAnsi="Cambria"/>
          <w:sz w:val="24"/>
          <w:szCs w:val="24"/>
        </w:rPr>
      </w:pPr>
      <w:r>
        <w:rPr>
          <w:rFonts w:ascii="Cambria" w:hAnsi="Cambria"/>
          <w:sz w:val="24"/>
          <w:szCs w:val="24"/>
        </w:rPr>
        <w:t xml:space="preserve">Marx affirms that each stage produces the material conditions which lead to its downfall. Therefore, humanity’s gradual transition from slave society upwards towards and to communism is both necessary and inevitable. After the musical interlude, we’ll talk about </w:t>
      </w:r>
      <w:r w:rsidR="005436AC">
        <w:rPr>
          <w:rFonts w:ascii="Cambria" w:hAnsi="Cambria"/>
          <w:sz w:val="24"/>
          <w:szCs w:val="24"/>
        </w:rPr>
        <w:t>Marxist</w:t>
      </w:r>
      <w:r>
        <w:rPr>
          <w:rFonts w:ascii="Cambria" w:hAnsi="Cambria"/>
          <w:sz w:val="24"/>
          <w:szCs w:val="24"/>
        </w:rPr>
        <w:t xml:space="preserve"> theory as it applies to the transition – that is, the revolution – between </w:t>
      </w:r>
      <w:r w:rsidR="005436AC">
        <w:rPr>
          <w:rFonts w:ascii="Cambria" w:hAnsi="Cambria"/>
          <w:sz w:val="24"/>
          <w:szCs w:val="24"/>
        </w:rPr>
        <w:t>feudalism</w:t>
      </w:r>
      <w:r>
        <w:rPr>
          <w:rFonts w:ascii="Cambria" w:hAnsi="Cambria"/>
          <w:sz w:val="24"/>
          <w:szCs w:val="24"/>
        </w:rPr>
        <w:t xml:space="preserve">, mercantilism, and capitalism. I’ll provide historical evidence to show how material conditions at </w:t>
      </w:r>
      <w:r w:rsidR="005436AC">
        <w:rPr>
          <w:rFonts w:ascii="Cambria" w:hAnsi="Cambria"/>
          <w:sz w:val="24"/>
          <w:szCs w:val="24"/>
        </w:rPr>
        <w:t>around</w:t>
      </w:r>
      <w:r>
        <w:rPr>
          <w:rFonts w:ascii="Cambria" w:hAnsi="Cambria"/>
          <w:sz w:val="24"/>
          <w:szCs w:val="24"/>
        </w:rPr>
        <w:t xml:space="preserve"> the time of the discovery of the New World did indeed affect the development of capitalism. After that, we’ll then discuss Marx’s theory when it comes to the revolution and dictatorship of the proletariat.</w:t>
      </w:r>
    </w:p>
    <w:p w:rsidR="004462E9" w:rsidRDefault="004462E9" w:rsidP="003E0FA2">
      <w:pPr>
        <w:rPr>
          <w:rFonts w:ascii="Cambria" w:hAnsi="Cambria"/>
          <w:sz w:val="24"/>
          <w:szCs w:val="24"/>
        </w:rPr>
      </w:pPr>
    </w:p>
    <w:p w:rsidR="004462E9" w:rsidRDefault="004462E9" w:rsidP="003703B2">
      <w:pPr>
        <w:jc w:val="center"/>
        <w:rPr>
          <w:rFonts w:ascii="Cambria" w:hAnsi="Cambria"/>
          <w:sz w:val="24"/>
          <w:szCs w:val="24"/>
        </w:rPr>
      </w:pPr>
      <w:r>
        <w:rPr>
          <w:rFonts w:ascii="Cambria" w:hAnsi="Cambria"/>
          <w:sz w:val="24"/>
          <w:szCs w:val="24"/>
        </w:rPr>
        <w:t>[Pink Floyd</w:t>
      </w:r>
      <w:r w:rsidR="00983BCA">
        <w:rPr>
          <w:rFonts w:ascii="Cambria" w:hAnsi="Cambria"/>
          <w:sz w:val="24"/>
          <w:szCs w:val="24"/>
        </w:rPr>
        <w:t xml:space="preserve"> – Money</w:t>
      </w:r>
      <w:r>
        <w:rPr>
          <w:rFonts w:ascii="Cambria" w:hAnsi="Cambria"/>
          <w:sz w:val="24"/>
          <w:szCs w:val="24"/>
        </w:rPr>
        <w:t>]</w:t>
      </w:r>
    </w:p>
    <w:p w:rsidR="00254F6C" w:rsidRPr="00926FA4" w:rsidRDefault="00254F6C" w:rsidP="003703B2">
      <w:pPr>
        <w:jc w:val="center"/>
        <w:rPr>
          <w:rFonts w:ascii="Cambria" w:hAnsi="Cambria"/>
          <w:i/>
          <w:sz w:val="24"/>
          <w:szCs w:val="24"/>
        </w:rPr>
      </w:pPr>
      <w:r w:rsidRPr="00926FA4">
        <w:rPr>
          <w:rFonts w:ascii="Cambria" w:hAnsi="Cambria"/>
          <w:i/>
          <w:sz w:val="24"/>
          <w:szCs w:val="24"/>
        </w:rPr>
        <w:t>Money, get away</w:t>
      </w:r>
    </w:p>
    <w:p w:rsidR="00254F6C" w:rsidRPr="00926FA4" w:rsidRDefault="00254F6C" w:rsidP="003703B2">
      <w:pPr>
        <w:jc w:val="center"/>
        <w:rPr>
          <w:rFonts w:ascii="Cambria" w:hAnsi="Cambria"/>
          <w:i/>
          <w:sz w:val="24"/>
          <w:szCs w:val="24"/>
        </w:rPr>
      </w:pPr>
      <w:r w:rsidRPr="00926FA4">
        <w:rPr>
          <w:rFonts w:ascii="Cambria" w:hAnsi="Cambria"/>
          <w:i/>
          <w:sz w:val="24"/>
          <w:szCs w:val="24"/>
        </w:rPr>
        <w:t>Get a good job with good pay and you're okay</w:t>
      </w:r>
    </w:p>
    <w:p w:rsidR="009303EB" w:rsidRPr="00926FA4" w:rsidRDefault="00254F6C" w:rsidP="003703B2">
      <w:pPr>
        <w:jc w:val="center"/>
        <w:rPr>
          <w:rFonts w:ascii="Cambria" w:hAnsi="Cambria"/>
          <w:i/>
          <w:sz w:val="24"/>
          <w:szCs w:val="24"/>
        </w:rPr>
      </w:pPr>
      <w:r w:rsidRPr="00926FA4">
        <w:rPr>
          <w:rFonts w:ascii="Cambria" w:hAnsi="Cambria"/>
          <w:i/>
          <w:sz w:val="24"/>
          <w:szCs w:val="24"/>
        </w:rPr>
        <w:t>Money!</w:t>
      </w:r>
    </w:p>
    <w:p w:rsidR="00270548" w:rsidRDefault="00270548" w:rsidP="00254F6C">
      <w:pPr>
        <w:rPr>
          <w:rFonts w:ascii="Cambria" w:hAnsi="Cambria"/>
          <w:sz w:val="24"/>
          <w:szCs w:val="24"/>
        </w:rPr>
      </w:pPr>
    </w:p>
    <w:p w:rsidR="00270548" w:rsidRDefault="00270548" w:rsidP="00254F6C">
      <w:pPr>
        <w:rPr>
          <w:rFonts w:ascii="Cambria" w:hAnsi="Cambria"/>
          <w:sz w:val="24"/>
          <w:szCs w:val="24"/>
        </w:rPr>
      </w:pPr>
      <w:r>
        <w:rPr>
          <w:rFonts w:ascii="Cambria" w:hAnsi="Cambria"/>
          <w:sz w:val="24"/>
          <w:szCs w:val="24"/>
        </w:rPr>
        <w:t>Marx doesn’t provide an incredible amount of detail regarding his predictions for the fut</w:t>
      </w:r>
      <w:r w:rsidR="00173E35">
        <w:rPr>
          <w:rFonts w:ascii="Cambria" w:hAnsi="Cambria"/>
          <w:sz w:val="24"/>
          <w:szCs w:val="24"/>
        </w:rPr>
        <w:t>u</w:t>
      </w:r>
      <w:r>
        <w:rPr>
          <w:rFonts w:ascii="Cambria" w:hAnsi="Cambria"/>
          <w:sz w:val="24"/>
          <w:szCs w:val="24"/>
        </w:rPr>
        <w:t xml:space="preserve">re. For an understanding of what revolution looks like, therefore, we turn to the past. How did capitalism grow out of feudalism and mercantilism? In the </w:t>
      </w:r>
      <w:r>
        <w:rPr>
          <w:rFonts w:ascii="Cambria" w:hAnsi="Cambria"/>
          <w:i/>
          <w:sz w:val="24"/>
          <w:szCs w:val="24"/>
        </w:rPr>
        <w:t>Communist Manifesto</w:t>
      </w:r>
      <w:r>
        <w:rPr>
          <w:rFonts w:ascii="Cambria" w:hAnsi="Cambria"/>
          <w:sz w:val="24"/>
          <w:szCs w:val="24"/>
        </w:rPr>
        <w:t>, Marx writes:</w:t>
      </w:r>
    </w:p>
    <w:p w:rsidR="00270548" w:rsidRDefault="00270548" w:rsidP="00A0290B">
      <w:pPr>
        <w:ind w:left="720" w:right="720"/>
        <w:rPr>
          <w:rFonts w:ascii="Cambria" w:hAnsi="Cambria"/>
          <w:sz w:val="24"/>
          <w:szCs w:val="24"/>
        </w:rPr>
      </w:pPr>
      <w:r>
        <w:rPr>
          <w:rFonts w:ascii="Cambria" w:hAnsi="Cambria"/>
          <w:i/>
          <w:sz w:val="24"/>
          <w:szCs w:val="24"/>
        </w:rPr>
        <w:lastRenderedPageBreak/>
        <w:t>From the serfs of the Midd</w:t>
      </w:r>
      <w:r w:rsidR="00173E35">
        <w:rPr>
          <w:rFonts w:ascii="Cambria" w:hAnsi="Cambria"/>
          <w:i/>
          <w:sz w:val="24"/>
          <w:szCs w:val="24"/>
        </w:rPr>
        <w:t>le Ages sprang</w:t>
      </w:r>
      <w:r>
        <w:rPr>
          <w:rFonts w:ascii="Cambria" w:hAnsi="Cambria"/>
          <w:i/>
          <w:sz w:val="24"/>
          <w:szCs w:val="24"/>
        </w:rPr>
        <w:t xml:space="preserve"> the chartered citizens of the earliest towns. From these citizens the first elements of the Bourgeoisie were developed.</w:t>
      </w:r>
      <w:r w:rsidR="00C27E3A">
        <w:rPr>
          <w:rFonts w:ascii="Cambria" w:hAnsi="Cambria"/>
          <w:i/>
          <w:sz w:val="24"/>
          <w:szCs w:val="24"/>
        </w:rPr>
        <w:t xml:space="preserve"> (159)</w:t>
      </w:r>
    </w:p>
    <w:p w:rsidR="00AF743C" w:rsidRDefault="00270548">
      <w:pPr>
        <w:rPr>
          <w:rFonts w:ascii="Cambria" w:hAnsi="Cambria"/>
          <w:sz w:val="24"/>
          <w:szCs w:val="24"/>
        </w:rPr>
      </w:pPr>
      <w:r>
        <w:rPr>
          <w:rFonts w:ascii="Cambria" w:hAnsi="Cambria"/>
          <w:sz w:val="24"/>
          <w:szCs w:val="24"/>
        </w:rPr>
        <w:t>The bourgeoisie are the class of property owning people under capitalism, those who control the means of production.</w:t>
      </w:r>
      <w:r w:rsidR="00173E35">
        <w:rPr>
          <w:rFonts w:ascii="Cambria" w:hAnsi="Cambria"/>
          <w:sz w:val="24"/>
          <w:szCs w:val="24"/>
        </w:rPr>
        <w:t xml:space="preserve"> Marx identifies the origins of the bourgeoisie in the cities. He argues that townspeople started amassing material wealth and therefore economic power. History seems to favor Marx in this respect. Since the 1800s, more and more people have come to live in cities. In accordance with Marx’s theory, there arose a growing demand for democratic </w:t>
      </w:r>
      <w:r w:rsidR="005436AC">
        <w:rPr>
          <w:rFonts w:ascii="Cambria" w:hAnsi="Cambria"/>
          <w:sz w:val="24"/>
          <w:szCs w:val="24"/>
        </w:rPr>
        <w:t>representation</w:t>
      </w:r>
      <w:r w:rsidR="00173E35">
        <w:rPr>
          <w:rFonts w:ascii="Cambria" w:hAnsi="Cambria"/>
          <w:sz w:val="24"/>
          <w:szCs w:val="24"/>
        </w:rPr>
        <w:t xml:space="preserve"> in Europe as opposed to the old monarchies. Marx next writes:</w:t>
      </w:r>
    </w:p>
    <w:p w:rsidR="001C1DFB" w:rsidRDefault="001C1DFB" w:rsidP="006A1D79">
      <w:pPr>
        <w:ind w:left="720" w:right="720"/>
        <w:rPr>
          <w:rFonts w:ascii="Cambria" w:hAnsi="Cambria"/>
          <w:i/>
          <w:sz w:val="24"/>
          <w:szCs w:val="24"/>
        </w:rPr>
      </w:pPr>
      <w:r>
        <w:rPr>
          <w:rFonts w:ascii="Cambria" w:hAnsi="Cambria"/>
          <w:i/>
          <w:sz w:val="24"/>
          <w:szCs w:val="24"/>
        </w:rPr>
        <w:t>We see, therefore, how the modern Bourgeoisie it itself the product of a long course of development, or a series of revolutions in the modes of production and [of] exchange.</w:t>
      </w:r>
      <w:r w:rsidR="00C27E3A">
        <w:rPr>
          <w:rFonts w:ascii="Cambria" w:hAnsi="Cambria"/>
          <w:i/>
          <w:sz w:val="24"/>
          <w:szCs w:val="24"/>
        </w:rPr>
        <w:t xml:space="preserve"> (160)</w:t>
      </w:r>
    </w:p>
    <w:p w:rsidR="001C1DFB" w:rsidRDefault="001C1DFB">
      <w:pPr>
        <w:rPr>
          <w:rFonts w:ascii="Cambria" w:hAnsi="Cambria"/>
          <w:sz w:val="24"/>
          <w:szCs w:val="24"/>
        </w:rPr>
      </w:pPr>
      <w:r>
        <w:rPr>
          <w:rFonts w:ascii="Cambria" w:hAnsi="Cambria"/>
          <w:sz w:val="24"/>
          <w:szCs w:val="24"/>
        </w:rPr>
        <w:t xml:space="preserve">The </w:t>
      </w:r>
      <w:r w:rsidR="005436AC">
        <w:rPr>
          <w:rFonts w:ascii="Cambria" w:hAnsi="Cambria"/>
          <w:sz w:val="24"/>
          <w:szCs w:val="24"/>
        </w:rPr>
        <w:t>bourgeoisie</w:t>
      </w:r>
      <w:r>
        <w:rPr>
          <w:rFonts w:ascii="Cambria" w:hAnsi="Cambria"/>
          <w:sz w:val="24"/>
          <w:szCs w:val="24"/>
        </w:rPr>
        <w:t xml:space="preserve"> came out of feudalism and they were the class which destroyed it. In addition to changing the political order in European societies, the bourgeoisie changed </w:t>
      </w:r>
      <w:r w:rsidR="005436AC">
        <w:rPr>
          <w:rFonts w:ascii="Cambria" w:hAnsi="Cambria"/>
          <w:sz w:val="24"/>
          <w:szCs w:val="24"/>
        </w:rPr>
        <w:t>feudal</w:t>
      </w:r>
      <w:r>
        <w:rPr>
          <w:rFonts w:ascii="Cambria" w:hAnsi="Cambria"/>
          <w:sz w:val="24"/>
          <w:szCs w:val="24"/>
        </w:rPr>
        <w:t xml:space="preserve"> culture. The power of the church waned as the political institutions which supported it crumbled. This is clear example of how the economic organization of the society in which we live affects how we live our lives, including our personal values.</w:t>
      </w:r>
    </w:p>
    <w:p w:rsidR="001C1DFB" w:rsidRDefault="001C1DFB">
      <w:pPr>
        <w:rPr>
          <w:rFonts w:ascii="Cambria" w:hAnsi="Cambria"/>
          <w:sz w:val="24"/>
          <w:szCs w:val="24"/>
        </w:rPr>
      </w:pPr>
      <w:r>
        <w:rPr>
          <w:rFonts w:ascii="Cambria" w:hAnsi="Cambria"/>
          <w:sz w:val="24"/>
          <w:szCs w:val="24"/>
        </w:rPr>
        <w:tab/>
        <w:t>The development of modern capitalism, however, had as much to do with what was happening abroad as it did with what was happening in Europe. For an example, w</w:t>
      </w:r>
      <w:r w:rsidR="005436AC">
        <w:rPr>
          <w:rFonts w:ascii="Cambria" w:hAnsi="Cambria"/>
          <w:sz w:val="24"/>
          <w:szCs w:val="24"/>
        </w:rPr>
        <w:t>e</w:t>
      </w:r>
      <w:r>
        <w:rPr>
          <w:rFonts w:ascii="Cambria" w:hAnsi="Cambria"/>
          <w:sz w:val="24"/>
          <w:szCs w:val="24"/>
        </w:rPr>
        <w:t xml:space="preserve"> can turn the work of the historian Richard Drayton, who writes:</w:t>
      </w:r>
    </w:p>
    <w:p w:rsidR="001C1DFB" w:rsidRDefault="001C1DFB" w:rsidP="001C1DFB">
      <w:pPr>
        <w:ind w:left="720" w:right="720"/>
        <w:rPr>
          <w:rFonts w:ascii="Cambria" w:hAnsi="Cambria"/>
          <w:i/>
          <w:sz w:val="24"/>
          <w:szCs w:val="24"/>
        </w:rPr>
      </w:pPr>
      <w:r>
        <w:rPr>
          <w:rFonts w:ascii="Cambria" w:hAnsi="Cambria"/>
          <w:i/>
          <w:sz w:val="24"/>
          <w:szCs w:val="24"/>
        </w:rPr>
        <w:t>All human history is the story of the elaboration of increasingly complex systems of work and play. There is perhaps no better example of this process than the human palate’s bias for sweetness.</w:t>
      </w:r>
      <w:r w:rsidR="00C27E3A">
        <w:rPr>
          <w:rFonts w:ascii="Cambria" w:hAnsi="Cambria"/>
          <w:i/>
          <w:sz w:val="24"/>
          <w:szCs w:val="24"/>
        </w:rPr>
        <w:t xml:space="preserve"> (</w:t>
      </w:r>
      <w:r w:rsidR="0076003F">
        <w:rPr>
          <w:rFonts w:ascii="Cambria" w:hAnsi="Cambria"/>
          <w:i/>
          <w:sz w:val="24"/>
          <w:szCs w:val="24"/>
        </w:rPr>
        <w:t>100)</w:t>
      </w:r>
    </w:p>
    <w:p w:rsidR="00103205" w:rsidRDefault="001C1DFB">
      <w:pPr>
        <w:rPr>
          <w:rFonts w:ascii="Cambria" w:hAnsi="Cambria"/>
          <w:sz w:val="24"/>
          <w:szCs w:val="24"/>
        </w:rPr>
      </w:pPr>
      <w:r>
        <w:rPr>
          <w:rFonts w:ascii="Cambria" w:hAnsi="Cambria"/>
          <w:sz w:val="24"/>
          <w:szCs w:val="24"/>
        </w:rPr>
        <w:t>Drayton is writing about the invention of the modern sugar planta</w:t>
      </w:r>
      <w:r w:rsidR="00103205">
        <w:rPr>
          <w:rFonts w:ascii="Cambria" w:hAnsi="Cambria"/>
          <w:sz w:val="24"/>
          <w:szCs w:val="24"/>
        </w:rPr>
        <w:t>t</w:t>
      </w:r>
      <w:r>
        <w:rPr>
          <w:rFonts w:ascii="Cambria" w:hAnsi="Cambria"/>
          <w:sz w:val="24"/>
          <w:szCs w:val="24"/>
        </w:rPr>
        <w:t>ion. The sugar planta</w:t>
      </w:r>
      <w:r w:rsidR="00103205">
        <w:rPr>
          <w:rFonts w:ascii="Cambria" w:hAnsi="Cambria"/>
          <w:sz w:val="24"/>
          <w:szCs w:val="24"/>
        </w:rPr>
        <w:t>t</w:t>
      </w:r>
      <w:r>
        <w:rPr>
          <w:rFonts w:ascii="Cambria" w:hAnsi="Cambria"/>
          <w:sz w:val="24"/>
          <w:szCs w:val="24"/>
        </w:rPr>
        <w:t>ion was perfected</w:t>
      </w:r>
      <w:r w:rsidR="005436AC">
        <w:rPr>
          <w:rFonts w:ascii="Cambria" w:hAnsi="Cambria"/>
          <w:sz w:val="24"/>
          <w:szCs w:val="24"/>
        </w:rPr>
        <w:t xml:space="preserve"> in the fifteenth and sixteenth</w:t>
      </w:r>
      <w:r>
        <w:rPr>
          <w:rFonts w:ascii="Cambria" w:hAnsi="Cambria"/>
          <w:sz w:val="24"/>
          <w:szCs w:val="24"/>
        </w:rPr>
        <w:t xml:space="preserve"> century Atlantic colonies – </w:t>
      </w:r>
      <w:r w:rsidR="00103205">
        <w:rPr>
          <w:rFonts w:ascii="Cambria" w:hAnsi="Cambria"/>
          <w:sz w:val="24"/>
          <w:szCs w:val="24"/>
        </w:rPr>
        <w:t xml:space="preserve">in other words, </w:t>
      </w:r>
      <w:r>
        <w:rPr>
          <w:rFonts w:ascii="Cambria" w:hAnsi="Cambria"/>
          <w:sz w:val="24"/>
          <w:szCs w:val="24"/>
        </w:rPr>
        <w:t>in the New World.</w:t>
      </w:r>
      <w:r w:rsidR="00103205">
        <w:rPr>
          <w:rFonts w:ascii="Cambria" w:hAnsi="Cambria"/>
          <w:sz w:val="24"/>
          <w:szCs w:val="24"/>
        </w:rPr>
        <w:t xml:space="preserve"> Drayton says the production of sugar came to resemble that of metals. Sugar plantation were the sites of heavy machinery</w:t>
      </w:r>
      <w:r w:rsidR="0076003F">
        <w:rPr>
          <w:rFonts w:ascii="Cambria" w:hAnsi="Cambria"/>
          <w:sz w:val="24"/>
          <w:szCs w:val="24"/>
        </w:rPr>
        <w:t xml:space="preserve"> and chains of processes (Drayton 101)</w:t>
      </w:r>
      <w:r w:rsidR="00103205">
        <w:rPr>
          <w:rFonts w:ascii="Cambria" w:hAnsi="Cambria"/>
          <w:sz w:val="24"/>
          <w:szCs w:val="24"/>
        </w:rPr>
        <w:t xml:space="preserve"> The result was an entirely different scale of production. Sugar plantation</w:t>
      </w:r>
      <w:r w:rsidR="00926FA4">
        <w:rPr>
          <w:rFonts w:ascii="Cambria" w:hAnsi="Cambria"/>
          <w:sz w:val="24"/>
          <w:szCs w:val="24"/>
        </w:rPr>
        <w:t>s</w:t>
      </w:r>
      <w:r w:rsidR="00103205">
        <w:rPr>
          <w:rFonts w:ascii="Cambria" w:hAnsi="Cambria"/>
          <w:sz w:val="24"/>
          <w:szCs w:val="24"/>
        </w:rPr>
        <w:t xml:space="preserve"> had to produce in bulk in order to be profitable. Necessity is the mother of invention. Sugar plantation</w:t>
      </w:r>
      <w:r w:rsidR="00926FA4">
        <w:rPr>
          <w:rFonts w:ascii="Cambria" w:hAnsi="Cambria"/>
          <w:sz w:val="24"/>
          <w:szCs w:val="24"/>
        </w:rPr>
        <w:t>s had hundred if</w:t>
      </w:r>
      <w:r w:rsidR="00103205">
        <w:rPr>
          <w:rFonts w:ascii="Cambria" w:hAnsi="Cambria"/>
          <w:sz w:val="24"/>
          <w:szCs w:val="24"/>
        </w:rPr>
        <w:t xml:space="preserve"> not thousands of imported slaves, millions of dollars worth of investments, and built around them were complex networks of trade and transportation. This early European foothold marks the emergence of capitalism. Its perhaps also a perfect example of Marx’s theory that capitalism must expand to and exploit new markets</w:t>
      </w:r>
      <w:r w:rsidR="0076003F">
        <w:rPr>
          <w:rFonts w:ascii="Cambria" w:hAnsi="Cambria"/>
          <w:sz w:val="24"/>
          <w:szCs w:val="24"/>
        </w:rPr>
        <w:t xml:space="preserve"> (Marx 162)</w:t>
      </w:r>
      <w:r w:rsidR="00103205">
        <w:rPr>
          <w:rFonts w:ascii="Cambria" w:hAnsi="Cambria"/>
          <w:sz w:val="24"/>
          <w:szCs w:val="24"/>
        </w:rPr>
        <w:t xml:space="preserve">. Was this capitalism in its purest form? At around this time, the very nature of slavery, a prehistoric practice, changed. Slaves were stripped of their worth and dignity, and their status as chattel was reaffirmed. </w:t>
      </w:r>
      <w:r w:rsidR="005436AC">
        <w:rPr>
          <w:rFonts w:ascii="Cambria" w:hAnsi="Cambria"/>
          <w:sz w:val="24"/>
          <w:szCs w:val="24"/>
        </w:rPr>
        <w:t>Slave-owners</w:t>
      </w:r>
      <w:r w:rsidR="00103205">
        <w:rPr>
          <w:rFonts w:ascii="Cambria" w:hAnsi="Cambria"/>
          <w:sz w:val="24"/>
          <w:szCs w:val="24"/>
        </w:rPr>
        <w:t xml:space="preserve"> had only an economic incentive to not work their slaves to death, and even then, the cost of buying a replacement slave was cheap.</w:t>
      </w:r>
    </w:p>
    <w:p w:rsidR="00615423" w:rsidRDefault="00615423">
      <w:pPr>
        <w:rPr>
          <w:rFonts w:ascii="Cambria" w:hAnsi="Cambria"/>
          <w:sz w:val="24"/>
          <w:szCs w:val="24"/>
        </w:rPr>
      </w:pPr>
      <w:r>
        <w:rPr>
          <w:rFonts w:ascii="Cambria" w:hAnsi="Cambria"/>
          <w:sz w:val="24"/>
          <w:szCs w:val="24"/>
        </w:rPr>
        <w:tab/>
        <w:t>For much of their existence, the European colonies in the New World were mercantile economies. They exported natural resources back to Europe, and that is where capitalism took off. Historians Ann Laura Stoler and Frederick Cooper write:</w:t>
      </w:r>
    </w:p>
    <w:p w:rsidR="006A1D79" w:rsidRDefault="009C3154" w:rsidP="009C3154">
      <w:pPr>
        <w:ind w:left="720" w:right="720"/>
        <w:rPr>
          <w:rFonts w:ascii="Cambria" w:hAnsi="Cambria"/>
          <w:sz w:val="24"/>
          <w:szCs w:val="24"/>
        </w:rPr>
      </w:pPr>
      <w:r>
        <w:rPr>
          <w:rFonts w:ascii="Cambria" w:hAnsi="Cambria"/>
          <w:i/>
          <w:sz w:val="24"/>
          <w:szCs w:val="24"/>
        </w:rPr>
        <w:t>Europe was made by its imperial project as much as colonial encounters were shaped by</w:t>
      </w:r>
      <w:r w:rsidR="0076003F">
        <w:rPr>
          <w:rFonts w:ascii="Cambria" w:hAnsi="Cambria"/>
          <w:i/>
          <w:sz w:val="24"/>
          <w:szCs w:val="24"/>
        </w:rPr>
        <w:t xml:space="preserve"> conflicts within Europe itself. (1)</w:t>
      </w:r>
    </w:p>
    <w:p w:rsidR="009C3154" w:rsidRDefault="009C3154">
      <w:pPr>
        <w:rPr>
          <w:rFonts w:ascii="Cambria" w:hAnsi="Cambria"/>
          <w:sz w:val="24"/>
          <w:szCs w:val="24"/>
        </w:rPr>
      </w:pPr>
      <w:r>
        <w:rPr>
          <w:rFonts w:ascii="Cambria" w:hAnsi="Cambria"/>
          <w:sz w:val="24"/>
          <w:szCs w:val="24"/>
        </w:rPr>
        <w:t>Sidney Mintz has ar</w:t>
      </w:r>
      <w:r w:rsidR="000F2D6C">
        <w:rPr>
          <w:rFonts w:ascii="Cambria" w:hAnsi="Cambria"/>
          <w:sz w:val="24"/>
          <w:szCs w:val="24"/>
        </w:rPr>
        <w:t>gued that the demand in Europe</w:t>
      </w:r>
      <w:r>
        <w:rPr>
          <w:rFonts w:ascii="Cambria" w:hAnsi="Cambria"/>
          <w:sz w:val="24"/>
          <w:szCs w:val="24"/>
        </w:rPr>
        <w:t xml:space="preserve"> for sugar production in the colonies was crucial to the formation of a European working class. Mintz writes:</w:t>
      </w:r>
    </w:p>
    <w:p w:rsidR="009C3154" w:rsidRDefault="009C3154" w:rsidP="009C3154">
      <w:pPr>
        <w:ind w:left="720" w:right="720"/>
        <w:rPr>
          <w:rFonts w:ascii="Cambria" w:hAnsi="Cambria"/>
          <w:sz w:val="24"/>
          <w:szCs w:val="24"/>
        </w:rPr>
      </w:pPr>
      <w:r>
        <w:rPr>
          <w:rFonts w:ascii="Cambria" w:hAnsi="Cambria"/>
          <w:i/>
          <w:sz w:val="24"/>
          <w:szCs w:val="24"/>
        </w:rPr>
        <w:lastRenderedPageBreak/>
        <w:t xml:space="preserve">Whereas [bread and tea] were mere adjuncts to the table of the </w:t>
      </w:r>
      <w:r w:rsidR="00975348">
        <w:rPr>
          <w:rFonts w:ascii="Cambria" w:hAnsi="Cambria"/>
          <w:i/>
          <w:sz w:val="24"/>
          <w:szCs w:val="24"/>
        </w:rPr>
        <w:t>wealthy</w:t>
      </w:r>
      <w:r>
        <w:rPr>
          <w:rFonts w:ascii="Cambria" w:hAnsi="Cambria"/>
          <w:i/>
          <w:sz w:val="24"/>
          <w:szCs w:val="24"/>
        </w:rPr>
        <w:t>, they became all too often the total diet of the poor, the irreducible minimum beyond which lay only starvation</w:t>
      </w:r>
      <w:r>
        <w:rPr>
          <w:rFonts w:ascii="Cambria" w:hAnsi="Cambria"/>
          <w:sz w:val="24"/>
          <w:szCs w:val="24"/>
        </w:rPr>
        <w:t>.</w:t>
      </w:r>
      <w:r w:rsidR="0076003F">
        <w:rPr>
          <w:rFonts w:ascii="Cambria" w:hAnsi="Cambria"/>
          <w:sz w:val="24"/>
          <w:szCs w:val="24"/>
        </w:rPr>
        <w:t xml:space="preserve"> (Mintz Excerpts)</w:t>
      </w:r>
    </w:p>
    <w:p w:rsidR="000F2D6C" w:rsidRDefault="000F2D6C" w:rsidP="00351B82">
      <w:pPr>
        <w:rPr>
          <w:rFonts w:ascii="Cambria" w:hAnsi="Cambria"/>
          <w:sz w:val="24"/>
          <w:szCs w:val="24"/>
        </w:rPr>
      </w:pPr>
      <w:r>
        <w:rPr>
          <w:rFonts w:ascii="Cambria" w:hAnsi="Cambria"/>
          <w:sz w:val="24"/>
          <w:szCs w:val="24"/>
        </w:rPr>
        <w:t>Even in its earliest years therefore, capitalism had calculated in the name of efficiency the minimal nutritional intake of the working class. Bread and tea were the cheapest foods upon which life could be supported. A cup of tea carried the impression of a hot meal, which was psychologically important as well. Mintz continues:</w:t>
      </w:r>
    </w:p>
    <w:p w:rsidR="000F2D6C" w:rsidRPr="008776FD" w:rsidRDefault="00351B82" w:rsidP="00351B82">
      <w:pPr>
        <w:ind w:left="720" w:right="720"/>
        <w:rPr>
          <w:rFonts w:ascii="Cambria" w:hAnsi="Cambria"/>
          <w:sz w:val="24"/>
          <w:szCs w:val="24"/>
        </w:rPr>
      </w:pPr>
      <w:r>
        <w:rPr>
          <w:rFonts w:ascii="Cambria" w:hAnsi="Cambria"/>
          <w:i/>
          <w:sz w:val="24"/>
          <w:szCs w:val="24"/>
        </w:rPr>
        <w:t>But the clincher is what happened with jam.</w:t>
      </w:r>
      <w:r w:rsidR="008776FD">
        <w:rPr>
          <w:rFonts w:ascii="Cambria" w:hAnsi="Cambria"/>
          <w:i/>
          <w:sz w:val="24"/>
          <w:szCs w:val="24"/>
        </w:rPr>
        <w:t xml:space="preserve"> </w:t>
      </w:r>
      <w:r w:rsidR="008776FD">
        <w:rPr>
          <w:rFonts w:ascii="Cambria" w:hAnsi="Cambria"/>
          <w:sz w:val="24"/>
          <w:szCs w:val="24"/>
        </w:rPr>
        <w:t>[End Quote]</w:t>
      </w:r>
      <w:r w:rsidR="0076003F">
        <w:rPr>
          <w:rFonts w:ascii="Cambria" w:hAnsi="Cambria"/>
          <w:sz w:val="24"/>
          <w:szCs w:val="24"/>
        </w:rPr>
        <w:t xml:space="preserve"> </w:t>
      </w:r>
      <w:r w:rsidR="0076003F">
        <w:rPr>
          <w:rFonts w:ascii="Cambria" w:hAnsi="Cambria"/>
          <w:sz w:val="24"/>
          <w:szCs w:val="24"/>
        </w:rPr>
        <w:t>(Mintz Excerpts)</w:t>
      </w:r>
    </w:p>
    <w:p w:rsidR="00351B82" w:rsidRDefault="00351B82" w:rsidP="00351B82">
      <w:pPr>
        <w:tabs>
          <w:tab w:val="left" w:pos="8190"/>
          <w:tab w:val="left" w:pos="8280"/>
        </w:tabs>
        <w:rPr>
          <w:rFonts w:ascii="Cambria" w:hAnsi="Cambria"/>
          <w:sz w:val="24"/>
          <w:szCs w:val="24"/>
        </w:rPr>
      </w:pPr>
      <w:r>
        <w:rPr>
          <w:rFonts w:ascii="Cambria" w:hAnsi="Cambria"/>
          <w:sz w:val="24"/>
          <w:szCs w:val="24"/>
        </w:rPr>
        <w:t>Sugar was perceived as a sweet luxury, even though the abolition of the sugar duties made it cheap and plentiful. Small treats like sugar appease</w:t>
      </w:r>
      <w:r w:rsidR="008776FD">
        <w:rPr>
          <w:rFonts w:ascii="Cambria" w:hAnsi="Cambria"/>
          <w:sz w:val="24"/>
          <w:szCs w:val="24"/>
        </w:rPr>
        <w:t>d the working class and assuaged</w:t>
      </w:r>
      <w:r>
        <w:rPr>
          <w:rFonts w:ascii="Cambria" w:hAnsi="Cambria"/>
          <w:sz w:val="24"/>
          <w:szCs w:val="24"/>
        </w:rPr>
        <w:t xml:space="preserve"> class conflict even in the </w:t>
      </w:r>
      <w:r w:rsidR="00975348">
        <w:rPr>
          <w:rFonts w:ascii="Cambria" w:hAnsi="Cambria"/>
          <w:sz w:val="24"/>
          <w:szCs w:val="24"/>
        </w:rPr>
        <w:t>nineteenth</w:t>
      </w:r>
      <w:r w:rsidR="008776FD">
        <w:rPr>
          <w:rFonts w:ascii="Cambria" w:hAnsi="Cambria"/>
          <w:sz w:val="24"/>
          <w:szCs w:val="24"/>
        </w:rPr>
        <w:t xml:space="preserve"> century. The government, def</w:t>
      </w:r>
      <w:r>
        <w:rPr>
          <w:rFonts w:ascii="Cambria" w:hAnsi="Cambria"/>
          <w:sz w:val="24"/>
          <w:szCs w:val="24"/>
        </w:rPr>
        <w:t>e</w:t>
      </w:r>
      <w:r w:rsidR="008776FD">
        <w:rPr>
          <w:rFonts w:ascii="Cambria" w:hAnsi="Cambria"/>
          <w:sz w:val="24"/>
          <w:szCs w:val="24"/>
        </w:rPr>
        <w:t>n</w:t>
      </w:r>
      <w:r>
        <w:rPr>
          <w:rFonts w:ascii="Cambria" w:hAnsi="Cambria"/>
          <w:sz w:val="24"/>
          <w:szCs w:val="24"/>
        </w:rPr>
        <w:t>ding the interests of the ruling class, took sugar production and consumption seriously. Mintz concludes:</w:t>
      </w:r>
    </w:p>
    <w:p w:rsidR="00351B82" w:rsidRDefault="00351B82" w:rsidP="00351B82">
      <w:pPr>
        <w:tabs>
          <w:tab w:val="left" w:pos="7920"/>
        </w:tabs>
        <w:ind w:left="720" w:right="720"/>
        <w:rPr>
          <w:rFonts w:ascii="Cambria" w:hAnsi="Cambria"/>
          <w:sz w:val="24"/>
          <w:szCs w:val="24"/>
        </w:rPr>
      </w:pPr>
      <w:r>
        <w:rPr>
          <w:rFonts w:ascii="Cambria" w:hAnsi="Cambria"/>
          <w:i/>
          <w:sz w:val="24"/>
          <w:szCs w:val="24"/>
        </w:rPr>
        <w:t xml:space="preserve">Jam, once a luxury, had now become a necessity, and a </w:t>
      </w:r>
      <w:r w:rsidR="00975348">
        <w:rPr>
          <w:rFonts w:ascii="Cambria" w:hAnsi="Cambria"/>
          <w:i/>
          <w:sz w:val="24"/>
          <w:szCs w:val="24"/>
        </w:rPr>
        <w:t>substitute</w:t>
      </w:r>
      <w:r>
        <w:rPr>
          <w:rFonts w:ascii="Cambria" w:hAnsi="Cambria"/>
          <w:i/>
          <w:sz w:val="24"/>
          <w:szCs w:val="24"/>
        </w:rPr>
        <w:t xml:space="preserve"> for the more expensive butter.</w:t>
      </w:r>
      <w:r w:rsidR="0076003F">
        <w:rPr>
          <w:rFonts w:ascii="Cambria" w:hAnsi="Cambria"/>
          <w:i/>
          <w:sz w:val="24"/>
          <w:szCs w:val="24"/>
        </w:rPr>
        <w:t xml:space="preserve"> </w:t>
      </w:r>
      <w:r w:rsidR="0076003F">
        <w:rPr>
          <w:rFonts w:ascii="Cambria" w:hAnsi="Cambria"/>
          <w:sz w:val="24"/>
          <w:szCs w:val="24"/>
        </w:rPr>
        <w:t>(Mintz Excerpts)</w:t>
      </w:r>
    </w:p>
    <w:p w:rsidR="00351B82" w:rsidRPr="00351B82" w:rsidRDefault="00351B82" w:rsidP="00351B82">
      <w:pPr>
        <w:rPr>
          <w:rFonts w:ascii="Cambria" w:hAnsi="Cambria"/>
          <w:sz w:val="24"/>
          <w:szCs w:val="24"/>
        </w:rPr>
      </w:pPr>
      <w:r>
        <w:rPr>
          <w:rFonts w:ascii="Cambria" w:hAnsi="Cambria"/>
          <w:sz w:val="24"/>
          <w:szCs w:val="24"/>
        </w:rPr>
        <w:t>Fruit preserves therefore illustrate capitalism has always been a self-preserving system.</w:t>
      </w:r>
    </w:p>
    <w:p w:rsidR="009C3154" w:rsidRDefault="009C3154">
      <w:pPr>
        <w:rPr>
          <w:rFonts w:ascii="Cambria" w:hAnsi="Cambria"/>
          <w:sz w:val="24"/>
          <w:szCs w:val="24"/>
        </w:rPr>
      </w:pPr>
    </w:p>
    <w:p w:rsidR="008D2B89" w:rsidRDefault="008D2B89" w:rsidP="008D2B89">
      <w:pPr>
        <w:jc w:val="center"/>
        <w:rPr>
          <w:rFonts w:ascii="Cambria" w:hAnsi="Cambria"/>
          <w:sz w:val="24"/>
          <w:szCs w:val="24"/>
        </w:rPr>
      </w:pPr>
      <w:r>
        <w:rPr>
          <w:rFonts w:ascii="Cambria" w:hAnsi="Cambria"/>
          <w:sz w:val="24"/>
          <w:szCs w:val="24"/>
        </w:rPr>
        <w:t>[Monty Python – The Silly Walk Song]</w:t>
      </w:r>
    </w:p>
    <w:p w:rsidR="008D2B89" w:rsidRPr="009148A9" w:rsidRDefault="008D2B89" w:rsidP="008D2B89">
      <w:pPr>
        <w:jc w:val="center"/>
        <w:rPr>
          <w:rFonts w:ascii="Cambria" w:hAnsi="Cambria"/>
          <w:i/>
          <w:sz w:val="24"/>
          <w:szCs w:val="24"/>
        </w:rPr>
      </w:pPr>
      <w:r w:rsidRPr="009148A9">
        <w:rPr>
          <w:rFonts w:ascii="Cambria" w:hAnsi="Cambria"/>
          <w:i/>
          <w:sz w:val="24"/>
          <w:szCs w:val="24"/>
        </w:rPr>
        <w:t>Work Work money money</w:t>
      </w:r>
    </w:p>
    <w:p w:rsidR="008D2B89" w:rsidRPr="009148A9" w:rsidRDefault="008D2B89" w:rsidP="008D2B89">
      <w:pPr>
        <w:jc w:val="center"/>
        <w:rPr>
          <w:rFonts w:ascii="Cambria" w:hAnsi="Cambria"/>
          <w:i/>
          <w:sz w:val="24"/>
          <w:szCs w:val="24"/>
        </w:rPr>
      </w:pPr>
      <w:r w:rsidRPr="009148A9">
        <w:rPr>
          <w:rFonts w:ascii="Cambria" w:hAnsi="Cambria"/>
          <w:i/>
          <w:sz w:val="24"/>
          <w:szCs w:val="24"/>
        </w:rPr>
        <w:t>Work Work money money</w:t>
      </w:r>
    </w:p>
    <w:p w:rsidR="008D2B89" w:rsidRPr="009148A9" w:rsidRDefault="008D2B89" w:rsidP="008D2B89">
      <w:pPr>
        <w:jc w:val="center"/>
        <w:rPr>
          <w:rFonts w:ascii="Cambria" w:hAnsi="Cambria"/>
          <w:i/>
          <w:sz w:val="24"/>
          <w:szCs w:val="24"/>
        </w:rPr>
      </w:pPr>
      <w:r w:rsidRPr="009148A9">
        <w:rPr>
          <w:rFonts w:ascii="Cambria" w:hAnsi="Cambria"/>
          <w:i/>
          <w:sz w:val="24"/>
          <w:szCs w:val="24"/>
        </w:rPr>
        <w:t>Work work funny money</w:t>
      </w:r>
    </w:p>
    <w:p w:rsidR="008D2B89" w:rsidRPr="009148A9" w:rsidRDefault="008D2B89" w:rsidP="008D2B89">
      <w:pPr>
        <w:jc w:val="center"/>
        <w:rPr>
          <w:rFonts w:ascii="Cambria" w:hAnsi="Cambria"/>
          <w:i/>
          <w:sz w:val="24"/>
          <w:szCs w:val="24"/>
        </w:rPr>
      </w:pPr>
      <w:r w:rsidRPr="009148A9">
        <w:rPr>
          <w:rFonts w:ascii="Cambria" w:hAnsi="Cambria"/>
          <w:i/>
          <w:sz w:val="24"/>
          <w:szCs w:val="24"/>
        </w:rPr>
        <w:t>Funny money work work</w:t>
      </w:r>
    </w:p>
    <w:p w:rsidR="008D2B89" w:rsidRPr="009148A9" w:rsidRDefault="008D2B89" w:rsidP="008D2B89">
      <w:pPr>
        <w:jc w:val="center"/>
        <w:rPr>
          <w:rFonts w:ascii="Cambria" w:hAnsi="Cambria"/>
          <w:i/>
          <w:sz w:val="24"/>
          <w:szCs w:val="24"/>
        </w:rPr>
      </w:pPr>
      <w:r w:rsidRPr="009148A9">
        <w:rPr>
          <w:rFonts w:ascii="Cambria" w:hAnsi="Cambria"/>
          <w:i/>
          <w:sz w:val="24"/>
          <w:szCs w:val="24"/>
        </w:rPr>
        <w:t>Work work hurry hurry</w:t>
      </w:r>
    </w:p>
    <w:p w:rsidR="008D2B89" w:rsidRPr="009148A9" w:rsidRDefault="008D2B89" w:rsidP="008D2B89">
      <w:pPr>
        <w:jc w:val="center"/>
        <w:rPr>
          <w:rFonts w:ascii="Cambria" w:hAnsi="Cambria"/>
          <w:i/>
          <w:sz w:val="24"/>
          <w:szCs w:val="24"/>
        </w:rPr>
      </w:pPr>
      <w:r w:rsidRPr="009148A9">
        <w:rPr>
          <w:rFonts w:ascii="Cambria" w:hAnsi="Cambria"/>
          <w:i/>
          <w:sz w:val="24"/>
          <w:szCs w:val="24"/>
        </w:rPr>
        <w:t>Work work worry worry</w:t>
      </w:r>
    </w:p>
    <w:p w:rsidR="008D2B89" w:rsidRPr="009148A9" w:rsidRDefault="008D2B89" w:rsidP="008D2B89">
      <w:pPr>
        <w:jc w:val="center"/>
        <w:rPr>
          <w:rFonts w:ascii="Cambria" w:hAnsi="Cambria"/>
          <w:i/>
          <w:sz w:val="24"/>
          <w:szCs w:val="24"/>
        </w:rPr>
      </w:pPr>
      <w:r w:rsidRPr="009148A9">
        <w:rPr>
          <w:rFonts w:ascii="Cambria" w:hAnsi="Cambria"/>
          <w:i/>
          <w:sz w:val="24"/>
          <w:szCs w:val="24"/>
        </w:rPr>
        <w:t>Work work hurry hurry</w:t>
      </w:r>
    </w:p>
    <w:p w:rsidR="008D2B89" w:rsidRPr="009148A9" w:rsidRDefault="008D2B89" w:rsidP="008D2B89">
      <w:pPr>
        <w:jc w:val="center"/>
        <w:rPr>
          <w:rFonts w:ascii="Cambria" w:hAnsi="Cambria"/>
          <w:i/>
          <w:sz w:val="24"/>
          <w:szCs w:val="24"/>
        </w:rPr>
      </w:pPr>
      <w:r w:rsidRPr="009148A9">
        <w:rPr>
          <w:rFonts w:ascii="Cambria" w:hAnsi="Cambria"/>
          <w:i/>
          <w:sz w:val="24"/>
          <w:szCs w:val="24"/>
        </w:rPr>
        <w:t>Worry hurry work work</w:t>
      </w:r>
    </w:p>
    <w:p w:rsidR="008D2B89" w:rsidRPr="009148A9" w:rsidRDefault="008D2B89" w:rsidP="008D2B89">
      <w:pPr>
        <w:jc w:val="center"/>
        <w:rPr>
          <w:rFonts w:ascii="Cambria" w:hAnsi="Cambria"/>
          <w:i/>
          <w:sz w:val="24"/>
          <w:szCs w:val="24"/>
        </w:rPr>
      </w:pPr>
      <w:r w:rsidRPr="009148A9">
        <w:rPr>
          <w:rFonts w:ascii="Cambria" w:hAnsi="Cambria"/>
          <w:i/>
          <w:sz w:val="24"/>
          <w:szCs w:val="24"/>
        </w:rPr>
        <w:t>Money is the root of evil</w:t>
      </w:r>
    </w:p>
    <w:p w:rsidR="008D2B89" w:rsidRPr="009148A9" w:rsidRDefault="008D2B89" w:rsidP="008D2B89">
      <w:pPr>
        <w:jc w:val="center"/>
        <w:rPr>
          <w:rFonts w:ascii="Cambria" w:hAnsi="Cambria"/>
          <w:i/>
          <w:sz w:val="24"/>
          <w:szCs w:val="24"/>
        </w:rPr>
      </w:pPr>
      <w:r w:rsidRPr="009148A9">
        <w:rPr>
          <w:rFonts w:ascii="Cambria" w:hAnsi="Cambria"/>
          <w:i/>
          <w:sz w:val="24"/>
          <w:szCs w:val="24"/>
        </w:rPr>
        <w:t>Money is the fruit of sin</w:t>
      </w:r>
    </w:p>
    <w:p w:rsidR="008D2B89" w:rsidRPr="009148A9" w:rsidRDefault="008D2B89" w:rsidP="008D2B89">
      <w:pPr>
        <w:jc w:val="center"/>
        <w:rPr>
          <w:rFonts w:ascii="Cambria" w:hAnsi="Cambria"/>
          <w:i/>
          <w:sz w:val="24"/>
          <w:szCs w:val="24"/>
        </w:rPr>
      </w:pPr>
      <w:r w:rsidRPr="009148A9">
        <w:rPr>
          <w:rFonts w:ascii="Cambria" w:hAnsi="Cambria"/>
          <w:i/>
          <w:sz w:val="24"/>
          <w:szCs w:val="24"/>
        </w:rPr>
        <w:t>Money is the root of everything</w:t>
      </w:r>
    </w:p>
    <w:p w:rsidR="008D2B89" w:rsidRPr="009148A9" w:rsidRDefault="008D2B89" w:rsidP="008D2B89">
      <w:pPr>
        <w:jc w:val="center"/>
        <w:rPr>
          <w:rFonts w:ascii="Cambria" w:hAnsi="Cambria"/>
          <w:i/>
          <w:sz w:val="24"/>
          <w:szCs w:val="24"/>
        </w:rPr>
      </w:pPr>
      <w:r w:rsidRPr="009148A9">
        <w:rPr>
          <w:rFonts w:ascii="Cambria" w:hAnsi="Cambria"/>
          <w:i/>
          <w:sz w:val="24"/>
          <w:szCs w:val="24"/>
        </w:rPr>
        <w:t>Pay up or we'll do you in</w:t>
      </w:r>
    </w:p>
    <w:p w:rsidR="008D2B89" w:rsidRPr="009148A9" w:rsidRDefault="008D2B89" w:rsidP="008D2B89">
      <w:pPr>
        <w:jc w:val="center"/>
        <w:rPr>
          <w:rFonts w:ascii="Cambria" w:hAnsi="Cambria"/>
          <w:i/>
          <w:sz w:val="24"/>
          <w:szCs w:val="24"/>
        </w:rPr>
      </w:pPr>
      <w:r w:rsidRPr="009148A9">
        <w:rPr>
          <w:rFonts w:ascii="Cambria" w:hAnsi="Cambria"/>
          <w:i/>
          <w:sz w:val="24"/>
          <w:szCs w:val="24"/>
        </w:rPr>
        <w:t>Work hard every single day</w:t>
      </w:r>
    </w:p>
    <w:p w:rsidR="008D2B89" w:rsidRPr="009148A9" w:rsidRDefault="008D2B89" w:rsidP="008D2B89">
      <w:pPr>
        <w:jc w:val="center"/>
        <w:rPr>
          <w:rFonts w:ascii="Cambria" w:hAnsi="Cambria"/>
          <w:i/>
          <w:sz w:val="24"/>
          <w:szCs w:val="24"/>
        </w:rPr>
      </w:pPr>
      <w:r w:rsidRPr="009148A9">
        <w:rPr>
          <w:rFonts w:ascii="Cambria" w:hAnsi="Cambria"/>
          <w:i/>
          <w:sz w:val="24"/>
          <w:szCs w:val="24"/>
        </w:rPr>
        <w:t>Work work work you'll life away</w:t>
      </w:r>
    </w:p>
    <w:p w:rsidR="008D2B89" w:rsidRPr="009148A9" w:rsidRDefault="008D2B89" w:rsidP="008D2B89">
      <w:pPr>
        <w:jc w:val="center"/>
        <w:rPr>
          <w:rFonts w:ascii="Cambria" w:hAnsi="Cambria"/>
          <w:i/>
          <w:sz w:val="24"/>
          <w:szCs w:val="24"/>
        </w:rPr>
      </w:pPr>
      <w:r w:rsidRPr="009148A9">
        <w:rPr>
          <w:rFonts w:ascii="Cambria" w:hAnsi="Cambria"/>
          <w:i/>
          <w:sz w:val="24"/>
          <w:szCs w:val="24"/>
        </w:rPr>
        <w:t>Don't question what</w:t>
      </w:r>
    </w:p>
    <w:p w:rsidR="008D2B89" w:rsidRPr="009148A9" w:rsidRDefault="008D2B89" w:rsidP="008D2B89">
      <w:pPr>
        <w:jc w:val="center"/>
        <w:rPr>
          <w:rFonts w:ascii="Cambria" w:hAnsi="Cambria"/>
          <w:i/>
          <w:sz w:val="24"/>
          <w:szCs w:val="24"/>
        </w:rPr>
      </w:pPr>
      <w:r w:rsidRPr="009148A9">
        <w:rPr>
          <w:rFonts w:ascii="Cambria" w:hAnsi="Cambria"/>
          <w:i/>
          <w:sz w:val="24"/>
          <w:szCs w:val="24"/>
        </w:rPr>
        <w:t>Don't question why</w:t>
      </w:r>
    </w:p>
    <w:p w:rsidR="008D2B89" w:rsidRPr="009148A9" w:rsidRDefault="008D2B89" w:rsidP="008D2B89">
      <w:pPr>
        <w:jc w:val="center"/>
        <w:rPr>
          <w:rFonts w:ascii="Cambria" w:hAnsi="Cambria"/>
          <w:i/>
          <w:sz w:val="24"/>
          <w:szCs w:val="24"/>
        </w:rPr>
      </w:pPr>
      <w:r w:rsidRPr="009148A9">
        <w:rPr>
          <w:rFonts w:ascii="Cambria" w:hAnsi="Cambria"/>
          <w:i/>
          <w:sz w:val="24"/>
          <w:szCs w:val="24"/>
        </w:rPr>
        <w:t>Just keep working till you die</w:t>
      </w:r>
    </w:p>
    <w:p w:rsidR="008D2B89" w:rsidRPr="009148A9" w:rsidRDefault="008D2B89" w:rsidP="008D2B89">
      <w:pPr>
        <w:jc w:val="center"/>
        <w:rPr>
          <w:rFonts w:ascii="Cambria" w:hAnsi="Cambria"/>
          <w:i/>
          <w:sz w:val="24"/>
          <w:szCs w:val="24"/>
        </w:rPr>
      </w:pPr>
      <w:r w:rsidRPr="009148A9">
        <w:rPr>
          <w:rFonts w:ascii="Cambria" w:hAnsi="Cambria"/>
          <w:i/>
          <w:sz w:val="24"/>
          <w:szCs w:val="24"/>
        </w:rPr>
        <w:t>Money is the root of evil</w:t>
      </w:r>
    </w:p>
    <w:p w:rsidR="008D2B89" w:rsidRPr="009148A9" w:rsidRDefault="008D2B89" w:rsidP="008D2B89">
      <w:pPr>
        <w:jc w:val="center"/>
        <w:rPr>
          <w:rFonts w:ascii="Cambria" w:hAnsi="Cambria"/>
          <w:i/>
          <w:sz w:val="24"/>
          <w:szCs w:val="24"/>
        </w:rPr>
      </w:pPr>
      <w:r w:rsidRPr="009148A9">
        <w:rPr>
          <w:rFonts w:ascii="Cambria" w:hAnsi="Cambria"/>
          <w:i/>
          <w:sz w:val="24"/>
          <w:szCs w:val="24"/>
        </w:rPr>
        <w:t>Money is the fruit of sin</w:t>
      </w:r>
    </w:p>
    <w:p w:rsidR="008D2B89" w:rsidRPr="009148A9" w:rsidRDefault="008D2B89" w:rsidP="008D2B89">
      <w:pPr>
        <w:jc w:val="center"/>
        <w:rPr>
          <w:rFonts w:ascii="Cambria" w:hAnsi="Cambria"/>
          <w:i/>
          <w:sz w:val="24"/>
          <w:szCs w:val="24"/>
        </w:rPr>
      </w:pPr>
      <w:r w:rsidRPr="009148A9">
        <w:rPr>
          <w:rFonts w:ascii="Cambria" w:hAnsi="Cambria"/>
          <w:i/>
          <w:sz w:val="24"/>
          <w:szCs w:val="24"/>
        </w:rPr>
        <w:t>Money is the root of everything</w:t>
      </w:r>
    </w:p>
    <w:p w:rsidR="008D2B89" w:rsidRDefault="008D2B89" w:rsidP="008D2B89">
      <w:pPr>
        <w:jc w:val="center"/>
        <w:rPr>
          <w:rFonts w:ascii="Cambria" w:hAnsi="Cambria"/>
          <w:i/>
          <w:sz w:val="24"/>
          <w:szCs w:val="24"/>
        </w:rPr>
      </w:pPr>
      <w:r w:rsidRPr="009148A9">
        <w:rPr>
          <w:rFonts w:ascii="Cambria" w:hAnsi="Cambria"/>
          <w:i/>
          <w:sz w:val="24"/>
          <w:szCs w:val="24"/>
        </w:rPr>
        <w:t>The grim reaper's coming in</w:t>
      </w:r>
      <w:r w:rsidRPr="009148A9">
        <w:rPr>
          <w:rFonts w:ascii="Cambria" w:hAnsi="Cambria"/>
          <w:i/>
          <w:sz w:val="24"/>
          <w:szCs w:val="24"/>
        </w:rPr>
        <w:t>…</w:t>
      </w:r>
    </w:p>
    <w:p w:rsidR="00DA559A" w:rsidRDefault="00DA559A" w:rsidP="00DA559A">
      <w:pPr>
        <w:rPr>
          <w:rFonts w:ascii="Cambria" w:hAnsi="Cambria"/>
          <w:sz w:val="24"/>
          <w:szCs w:val="24"/>
        </w:rPr>
      </w:pPr>
    </w:p>
    <w:p w:rsidR="00DA559A" w:rsidRDefault="00DA559A" w:rsidP="00DA559A">
      <w:pPr>
        <w:rPr>
          <w:rFonts w:ascii="Cambria" w:hAnsi="Cambria"/>
          <w:sz w:val="24"/>
          <w:szCs w:val="24"/>
        </w:rPr>
      </w:pPr>
      <w:r>
        <w:rPr>
          <w:rFonts w:ascii="Cambria" w:hAnsi="Cambria"/>
          <w:sz w:val="24"/>
          <w:szCs w:val="24"/>
        </w:rPr>
        <w:t>While Marx remains somewhat vague on what a post-capitalist world would look like, he’s very clear regarding why he thinks capitalism will self-destruct. In addition to the property-owning bourgeoisie, Marx identifies a propertyless working class, which he calls the proletariat. Marx writes:</w:t>
      </w:r>
    </w:p>
    <w:p w:rsidR="00DA559A" w:rsidRPr="00DA559A" w:rsidRDefault="00DA559A" w:rsidP="00DA559A">
      <w:pPr>
        <w:ind w:left="720" w:right="720"/>
        <w:rPr>
          <w:rFonts w:ascii="Cambria" w:hAnsi="Cambria"/>
          <w:i/>
          <w:sz w:val="24"/>
          <w:szCs w:val="24"/>
        </w:rPr>
      </w:pPr>
      <w:r>
        <w:rPr>
          <w:rFonts w:ascii="Cambria" w:hAnsi="Cambria"/>
          <w:i/>
          <w:sz w:val="24"/>
          <w:szCs w:val="24"/>
        </w:rPr>
        <w:t xml:space="preserve">The weapons with which the Bourgeoisie felled </w:t>
      </w:r>
      <w:r w:rsidR="00975348">
        <w:rPr>
          <w:rFonts w:ascii="Cambria" w:hAnsi="Cambria"/>
          <w:i/>
          <w:sz w:val="24"/>
          <w:szCs w:val="24"/>
        </w:rPr>
        <w:t>feudalism</w:t>
      </w:r>
      <w:r>
        <w:rPr>
          <w:rFonts w:ascii="Cambria" w:hAnsi="Cambria"/>
          <w:i/>
          <w:sz w:val="24"/>
          <w:szCs w:val="24"/>
        </w:rPr>
        <w:t xml:space="preserve"> to the ground are now turned against the Bourgeoisie itself. The Bourgeoisie has also called into </w:t>
      </w:r>
      <w:r>
        <w:rPr>
          <w:rFonts w:ascii="Cambria" w:hAnsi="Cambria"/>
          <w:i/>
          <w:sz w:val="24"/>
          <w:szCs w:val="24"/>
        </w:rPr>
        <w:lastRenderedPageBreak/>
        <w:t>existence the men who are to wield those weapons – the modern working class – the Proletariat.</w:t>
      </w:r>
      <w:r w:rsidR="0076003F">
        <w:rPr>
          <w:rFonts w:ascii="Cambria" w:hAnsi="Cambria"/>
          <w:i/>
          <w:sz w:val="24"/>
          <w:szCs w:val="24"/>
        </w:rPr>
        <w:t xml:space="preserve"> (164)</w:t>
      </w:r>
    </w:p>
    <w:p w:rsidR="00DA559A" w:rsidRDefault="00DA559A" w:rsidP="00DA559A">
      <w:pPr>
        <w:rPr>
          <w:rFonts w:ascii="Cambria" w:hAnsi="Cambria"/>
          <w:sz w:val="24"/>
          <w:szCs w:val="24"/>
        </w:rPr>
      </w:pPr>
      <w:r>
        <w:rPr>
          <w:rFonts w:ascii="Cambria" w:hAnsi="Cambria"/>
          <w:sz w:val="24"/>
          <w:szCs w:val="24"/>
        </w:rPr>
        <w:t>The proletariat are made into a unified class by the material conditions of capitalism.</w:t>
      </w:r>
      <w:r w:rsidR="008F6866">
        <w:rPr>
          <w:rFonts w:ascii="Cambria" w:hAnsi="Cambria"/>
          <w:sz w:val="24"/>
          <w:szCs w:val="24"/>
        </w:rPr>
        <w:t xml:space="preserve"> The proletariat is composed of factory workers, the kind of men and women who are the victims of bourgeois exploitation. Factories produce commodities, concedes Marx, but they will also produce the inevitable downfall of capitalism. Marx is clear in his belief that as capitalism becomes more developed and widespread, the proletariat will become stronger. Marx writes:</w:t>
      </w:r>
    </w:p>
    <w:p w:rsidR="008F6866" w:rsidRDefault="008F6866" w:rsidP="008F6866">
      <w:pPr>
        <w:ind w:left="720" w:right="720"/>
        <w:rPr>
          <w:rFonts w:ascii="Cambria" w:hAnsi="Cambria"/>
          <w:i/>
          <w:sz w:val="24"/>
          <w:szCs w:val="24"/>
        </w:rPr>
      </w:pPr>
      <w:r>
        <w:rPr>
          <w:rFonts w:ascii="Cambria" w:hAnsi="Cambria"/>
          <w:i/>
          <w:sz w:val="24"/>
          <w:szCs w:val="24"/>
        </w:rPr>
        <w:t>With the development of industry the Proletariat not only increases in number; it becomes concentrated in greater masses, its strength grows, and it feels that strength more.</w:t>
      </w:r>
      <w:r w:rsidR="0076003F">
        <w:rPr>
          <w:rFonts w:ascii="Cambria" w:hAnsi="Cambria"/>
          <w:i/>
          <w:sz w:val="24"/>
          <w:szCs w:val="24"/>
        </w:rPr>
        <w:t xml:space="preserve"> (166)</w:t>
      </w:r>
    </w:p>
    <w:p w:rsidR="008F6866" w:rsidRDefault="008F6866" w:rsidP="008F6866">
      <w:pPr>
        <w:ind w:left="720" w:right="720"/>
        <w:rPr>
          <w:rFonts w:ascii="Cambria" w:hAnsi="Cambria"/>
          <w:sz w:val="24"/>
          <w:szCs w:val="24"/>
        </w:rPr>
      </w:pPr>
      <w:r>
        <w:rPr>
          <w:rFonts w:ascii="Cambria" w:hAnsi="Cambria"/>
          <w:i/>
          <w:sz w:val="24"/>
          <w:szCs w:val="24"/>
        </w:rPr>
        <w:t>What the Bourgeoisie, therefore produces, above all, is its own grave-diggers. Its fall and the victory of the Proletariat are equally inevitable.</w:t>
      </w:r>
      <w:r w:rsidR="0076003F">
        <w:rPr>
          <w:rFonts w:ascii="Cambria" w:hAnsi="Cambria"/>
          <w:i/>
          <w:sz w:val="24"/>
          <w:szCs w:val="24"/>
        </w:rPr>
        <w:t xml:space="preserve"> (169)</w:t>
      </w:r>
    </w:p>
    <w:p w:rsidR="008F6866" w:rsidRDefault="0036648D" w:rsidP="0036648D">
      <w:pPr>
        <w:rPr>
          <w:rFonts w:ascii="Cambria" w:hAnsi="Cambria"/>
          <w:sz w:val="24"/>
          <w:szCs w:val="24"/>
        </w:rPr>
      </w:pPr>
      <w:r>
        <w:rPr>
          <w:rFonts w:ascii="Cambria" w:hAnsi="Cambria"/>
          <w:sz w:val="24"/>
          <w:szCs w:val="24"/>
        </w:rPr>
        <w:t>Late-stage capitalism, when Marx predicts the proletariat will conduct a revolution, is characterized by wealth being possessed by a very small number of people. Marx is clear that the revolution shall be a mass movement, and that the working class will not need encouragement or guidance from a political vanguard.</w:t>
      </w:r>
    </w:p>
    <w:p w:rsidR="0036648D" w:rsidRDefault="0036648D" w:rsidP="0036648D">
      <w:pPr>
        <w:rPr>
          <w:rFonts w:ascii="Cambria" w:hAnsi="Cambria"/>
          <w:sz w:val="24"/>
          <w:szCs w:val="24"/>
        </w:rPr>
      </w:pPr>
      <w:r>
        <w:rPr>
          <w:rFonts w:ascii="Cambria" w:hAnsi="Cambria"/>
          <w:sz w:val="24"/>
          <w:szCs w:val="24"/>
        </w:rPr>
        <w:tab/>
        <w:t xml:space="preserve">What shall unify the proletarians against the bourgeoisie? Marx makes frequent reference to the kinds of suffering the factory worker experiences at the hand of the bourgeois factory owner. Marx </w:t>
      </w:r>
      <w:r w:rsidR="00C31583">
        <w:rPr>
          <w:rFonts w:ascii="Cambria" w:hAnsi="Cambria"/>
          <w:sz w:val="24"/>
          <w:szCs w:val="24"/>
        </w:rPr>
        <w:t>declares</w:t>
      </w:r>
      <w:r>
        <w:rPr>
          <w:rFonts w:ascii="Cambria" w:hAnsi="Cambria"/>
          <w:sz w:val="24"/>
          <w:szCs w:val="24"/>
        </w:rPr>
        <w:t>:</w:t>
      </w:r>
    </w:p>
    <w:p w:rsidR="0036648D" w:rsidRDefault="0036648D" w:rsidP="0036648D">
      <w:pPr>
        <w:ind w:left="720" w:right="720"/>
        <w:rPr>
          <w:rFonts w:ascii="Cambria" w:hAnsi="Cambria"/>
          <w:sz w:val="24"/>
          <w:szCs w:val="24"/>
        </w:rPr>
      </w:pPr>
      <w:r>
        <w:rPr>
          <w:rFonts w:ascii="Cambria" w:hAnsi="Cambria"/>
          <w:i/>
          <w:sz w:val="24"/>
          <w:szCs w:val="24"/>
        </w:rPr>
        <w:t>Capitalism is characterized by the epidemic of overproduction</w:t>
      </w:r>
      <w:r>
        <w:rPr>
          <w:rFonts w:ascii="Cambria" w:hAnsi="Cambria"/>
          <w:sz w:val="24"/>
          <w:szCs w:val="24"/>
        </w:rPr>
        <w:t>.</w:t>
      </w:r>
      <w:r w:rsidR="0076003F">
        <w:rPr>
          <w:rFonts w:ascii="Cambria" w:hAnsi="Cambria"/>
          <w:sz w:val="24"/>
          <w:szCs w:val="24"/>
        </w:rPr>
        <w:t xml:space="preserve"> (163)</w:t>
      </w:r>
    </w:p>
    <w:p w:rsidR="0036648D" w:rsidRDefault="0036648D" w:rsidP="0036648D">
      <w:pPr>
        <w:rPr>
          <w:rFonts w:ascii="Cambria" w:hAnsi="Cambria"/>
          <w:sz w:val="24"/>
          <w:szCs w:val="24"/>
        </w:rPr>
      </w:pPr>
      <w:r>
        <w:rPr>
          <w:rFonts w:ascii="Cambria" w:hAnsi="Cambria"/>
          <w:sz w:val="24"/>
          <w:szCs w:val="24"/>
        </w:rPr>
        <w:t>According to Marx, the gree</w:t>
      </w:r>
      <w:r w:rsidR="00C31583">
        <w:rPr>
          <w:rFonts w:ascii="Cambria" w:hAnsi="Cambria"/>
          <w:sz w:val="24"/>
          <w:szCs w:val="24"/>
        </w:rPr>
        <w:t>d</w:t>
      </w:r>
      <w:r>
        <w:rPr>
          <w:rFonts w:ascii="Cambria" w:hAnsi="Cambria"/>
          <w:sz w:val="24"/>
          <w:szCs w:val="24"/>
        </w:rPr>
        <w:t xml:space="preserve"> of the capitalists and the various inefficiencies of capitalist practices create economic booms and busts. Marx </w:t>
      </w:r>
      <w:r w:rsidR="00C31583">
        <w:rPr>
          <w:rFonts w:ascii="Cambria" w:hAnsi="Cambria"/>
          <w:sz w:val="24"/>
          <w:szCs w:val="24"/>
        </w:rPr>
        <w:t>writes</w:t>
      </w:r>
      <w:r>
        <w:rPr>
          <w:rFonts w:ascii="Cambria" w:hAnsi="Cambria"/>
          <w:sz w:val="24"/>
          <w:szCs w:val="24"/>
        </w:rPr>
        <w:t>:</w:t>
      </w:r>
    </w:p>
    <w:p w:rsidR="00C31583" w:rsidRDefault="00C31583" w:rsidP="00C31583">
      <w:pPr>
        <w:ind w:left="720" w:right="720"/>
        <w:rPr>
          <w:rFonts w:ascii="Cambria" w:hAnsi="Cambria"/>
          <w:i/>
          <w:sz w:val="24"/>
          <w:szCs w:val="24"/>
        </w:rPr>
      </w:pPr>
      <w:r>
        <w:rPr>
          <w:rFonts w:ascii="Cambria" w:hAnsi="Cambria"/>
          <w:i/>
          <w:sz w:val="24"/>
          <w:szCs w:val="24"/>
        </w:rPr>
        <w:t>And how does the Bourgeoisie get over these crises? On the one hand by enforced destruction of a mass of productive forces; on the other, by the conquest of new markets, and by the more thorough exploitation of the old ones. That is to say, by paving the way for more extensive and more destructive crises, and by diminishing the means whereby crises are prevented.</w:t>
      </w:r>
      <w:r w:rsidR="0076003F">
        <w:rPr>
          <w:rFonts w:ascii="Cambria" w:hAnsi="Cambria"/>
          <w:i/>
          <w:sz w:val="24"/>
          <w:szCs w:val="24"/>
        </w:rPr>
        <w:t xml:space="preserve"> (164)</w:t>
      </w:r>
    </w:p>
    <w:p w:rsidR="00C31583" w:rsidRDefault="002264B9" w:rsidP="00C31583">
      <w:pPr>
        <w:tabs>
          <w:tab w:val="left" w:pos="8280"/>
        </w:tabs>
        <w:rPr>
          <w:rFonts w:ascii="Cambria" w:hAnsi="Cambria"/>
          <w:sz w:val="24"/>
          <w:szCs w:val="24"/>
        </w:rPr>
      </w:pPr>
      <w:r>
        <w:rPr>
          <w:rFonts w:ascii="Cambria" w:hAnsi="Cambria"/>
          <w:sz w:val="24"/>
          <w:szCs w:val="24"/>
        </w:rPr>
        <w:t>In sum, capitalism produces a growing working cla</w:t>
      </w:r>
      <w:r w:rsidR="006C64B5">
        <w:rPr>
          <w:rFonts w:ascii="Cambria" w:hAnsi="Cambria"/>
          <w:sz w:val="24"/>
          <w:szCs w:val="24"/>
        </w:rPr>
        <w:t>s</w:t>
      </w:r>
      <w:r>
        <w:rPr>
          <w:rFonts w:ascii="Cambria" w:hAnsi="Cambria"/>
          <w:sz w:val="24"/>
          <w:szCs w:val="24"/>
        </w:rPr>
        <w:t xml:space="preserve">s, increasing economic </w:t>
      </w:r>
      <w:r w:rsidR="00975348">
        <w:rPr>
          <w:rFonts w:ascii="Cambria" w:hAnsi="Cambria"/>
          <w:sz w:val="24"/>
          <w:szCs w:val="24"/>
        </w:rPr>
        <w:t>disparities</w:t>
      </w:r>
      <w:r>
        <w:rPr>
          <w:rFonts w:ascii="Cambria" w:hAnsi="Cambria"/>
          <w:sz w:val="24"/>
          <w:szCs w:val="24"/>
        </w:rPr>
        <w:t>, economic turbulence, and has a finite number of resources to manage these threats. Marx rests his case as to why capitalism will bring about its own downfall.</w:t>
      </w:r>
    </w:p>
    <w:p w:rsidR="005B6035" w:rsidRDefault="005B6035" w:rsidP="005B6035">
      <w:pPr>
        <w:tabs>
          <w:tab w:val="left" w:pos="720"/>
        </w:tabs>
        <w:rPr>
          <w:rFonts w:ascii="Cambria" w:hAnsi="Cambria"/>
          <w:sz w:val="24"/>
          <w:szCs w:val="24"/>
        </w:rPr>
      </w:pPr>
      <w:r>
        <w:rPr>
          <w:rFonts w:ascii="Cambria" w:hAnsi="Cambria"/>
          <w:sz w:val="24"/>
          <w:szCs w:val="24"/>
        </w:rPr>
        <w:tab/>
        <w:t xml:space="preserve">Marx explained that communism was the final stage of human economic development. Communism is distinguished by its elimination of private property. Since all property shall be held in common, everyone will have the same relationship to the means of production. There won’t be any classes, class division, or class conflict. And </w:t>
      </w:r>
      <w:r w:rsidR="00975348">
        <w:rPr>
          <w:rFonts w:ascii="Cambria" w:hAnsi="Cambria"/>
          <w:sz w:val="24"/>
          <w:szCs w:val="24"/>
        </w:rPr>
        <w:t>therefore</w:t>
      </w:r>
      <w:r>
        <w:rPr>
          <w:rFonts w:ascii="Cambria" w:hAnsi="Cambria"/>
          <w:sz w:val="24"/>
          <w:szCs w:val="24"/>
        </w:rPr>
        <w:t xml:space="preserve"> there shall never again be a revolution. Marx writes:</w:t>
      </w:r>
    </w:p>
    <w:p w:rsidR="005B6035" w:rsidRDefault="005B6035" w:rsidP="005B6035">
      <w:pPr>
        <w:tabs>
          <w:tab w:val="left" w:pos="720"/>
        </w:tabs>
        <w:ind w:left="720" w:right="720"/>
        <w:rPr>
          <w:rFonts w:ascii="Cambria" w:hAnsi="Cambria"/>
          <w:i/>
          <w:sz w:val="24"/>
          <w:szCs w:val="24"/>
        </w:rPr>
      </w:pPr>
      <w:r>
        <w:rPr>
          <w:rFonts w:ascii="Cambria" w:hAnsi="Cambria"/>
          <w:i/>
          <w:sz w:val="24"/>
          <w:szCs w:val="24"/>
        </w:rPr>
        <w:t>One fact is common to all past ages: the exploitation of one part of society by the other. No wonder, then, that the social consciousness of past age, despite all the multiplicity and variety is displays, moves within certain common forms, or general ideas, which cannot completely vanish except with the total disappearance of class antagonisms.</w:t>
      </w:r>
      <w:r w:rsidR="0076003F">
        <w:rPr>
          <w:rFonts w:ascii="Cambria" w:hAnsi="Cambria"/>
          <w:i/>
          <w:sz w:val="24"/>
          <w:szCs w:val="24"/>
        </w:rPr>
        <w:t xml:space="preserve"> (</w:t>
      </w:r>
      <w:r w:rsidR="00EB1DB4">
        <w:rPr>
          <w:rFonts w:ascii="Cambria" w:hAnsi="Cambria"/>
          <w:i/>
          <w:sz w:val="24"/>
          <w:szCs w:val="24"/>
        </w:rPr>
        <w:t>175)</w:t>
      </w:r>
    </w:p>
    <w:p w:rsidR="004927B5" w:rsidRDefault="005B6035" w:rsidP="005B6035">
      <w:pPr>
        <w:tabs>
          <w:tab w:val="left" w:pos="720"/>
        </w:tabs>
        <w:rPr>
          <w:rFonts w:ascii="Cambria" w:hAnsi="Cambria"/>
          <w:sz w:val="24"/>
          <w:szCs w:val="24"/>
        </w:rPr>
      </w:pPr>
      <w:r>
        <w:rPr>
          <w:rFonts w:ascii="Cambria" w:hAnsi="Cambria"/>
          <w:sz w:val="24"/>
          <w:szCs w:val="24"/>
        </w:rPr>
        <w:t>Communism marks the end of the historical pattern of class conflict and revolution. Marx argues that, for a person entranced in capitalist ideology, it can be difficult or even impossible to imagine a society without private property, greed, or the government. He’s not wrong.</w:t>
      </w:r>
      <w:r w:rsidR="004927B5">
        <w:rPr>
          <w:rFonts w:ascii="Cambria" w:hAnsi="Cambria"/>
          <w:sz w:val="24"/>
          <w:szCs w:val="24"/>
        </w:rPr>
        <w:t xml:space="preserve"> One quote often attributed to Frederic Jameson is that </w:t>
      </w:r>
      <w:r w:rsidR="002F29C8">
        <w:rPr>
          <w:rFonts w:ascii="Cambria" w:hAnsi="Cambria"/>
          <w:sz w:val="24"/>
          <w:szCs w:val="24"/>
        </w:rPr>
        <w:t>“</w:t>
      </w:r>
      <w:r w:rsidR="004927B5" w:rsidRPr="004927B5">
        <w:rPr>
          <w:rFonts w:ascii="Cambria" w:hAnsi="Cambria"/>
          <w:sz w:val="24"/>
          <w:szCs w:val="24"/>
        </w:rPr>
        <w:t>it has become easier to imagine the end of the world than it is to imagine the end of capitalism.</w:t>
      </w:r>
      <w:r w:rsidR="002F29C8">
        <w:rPr>
          <w:rFonts w:ascii="Cambria" w:hAnsi="Cambria"/>
          <w:sz w:val="24"/>
          <w:szCs w:val="24"/>
        </w:rPr>
        <w:t>”</w:t>
      </w:r>
    </w:p>
    <w:p w:rsidR="002F29C8" w:rsidRDefault="002F29C8" w:rsidP="005B6035">
      <w:pPr>
        <w:tabs>
          <w:tab w:val="left" w:pos="720"/>
        </w:tabs>
        <w:rPr>
          <w:rFonts w:ascii="Cambria" w:hAnsi="Cambria"/>
          <w:sz w:val="24"/>
          <w:szCs w:val="24"/>
        </w:rPr>
      </w:pPr>
    </w:p>
    <w:p w:rsidR="009B3032" w:rsidRDefault="009B3032" w:rsidP="009B3032">
      <w:pPr>
        <w:tabs>
          <w:tab w:val="left" w:pos="720"/>
        </w:tabs>
        <w:jc w:val="center"/>
        <w:rPr>
          <w:rFonts w:ascii="Cambria" w:hAnsi="Cambria"/>
          <w:sz w:val="24"/>
          <w:szCs w:val="24"/>
        </w:rPr>
      </w:pPr>
      <w:r>
        <w:rPr>
          <w:rFonts w:ascii="Cambria" w:hAnsi="Cambria"/>
          <w:sz w:val="24"/>
          <w:szCs w:val="24"/>
        </w:rPr>
        <w:t>[Ariana Grande – 7 rings]</w:t>
      </w:r>
    </w:p>
    <w:p w:rsidR="009B3032" w:rsidRPr="009B3032" w:rsidRDefault="009B3032" w:rsidP="009B3032">
      <w:pPr>
        <w:tabs>
          <w:tab w:val="left" w:pos="720"/>
        </w:tabs>
        <w:jc w:val="center"/>
        <w:rPr>
          <w:rFonts w:ascii="Cambria" w:hAnsi="Cambria"/>
          <w:i/>
          <w:sz w:val="24"/>
          <w:szCs w:val="24"/>
        </w:rPr>
      </w:pPr>
      <w:r w:rsidRPr="009B3032">
        <w:rPr>
          <w:rFonts w:ascii="Cambria" w:hAnsi="Cambria"/>
          <w:i/>
          <w:sz w:val="24"/>
          <w:szCs w:val="24"/>
        </w:rPr>
        <w:t>I'd rather spoil all my friends with my riches</w:t>
      </w:r>
    </w:p>
    <w:p w:rsidR="009B3032" w:rsidRPr="009B3032" w:rsidRDefault="009B3032" w:rsidP="009B3032">
      <w:pPr>
        <w:tabs>
          <w:tab w:val="left" w:pos="720"/>
        </w:tabs>
        <w:jc w:val="center"/>
        <w:rPr>
          <w:rFonts w:ascii="Cambria" w:hAnsi="Cambria"/>
          <w:i/>
          <w:sz w:val="24"/>
          <w:szCs w:val="24"/>
        </w:rPr>
      </w:pPr>
      <w:r w:rsidRPr="009B3032">
        <w:rPr>
          <w:rFonts w:ascii="Cambria" w:hAnsi="Cambria"/>
          <w:i/>
          <w:sz w:val="24"/>
          <w:szCs w:val="24"/>
        </w:rPr>
        <w:t>Think retail therapy my new addiction</w:t>
      </w:r>
    </w:p>
    <w:p w:rsidR="009B3032" w:rsidRPr="009B3032" w:rsidRDefault="009B3032" w:rsidP="009B3032">
      <w:pPr>
        <w:tabs>
          <w:tab w:val="left" w:pos="720"/>
        </w:tabs>
        <w:jc w:val="center"/>
        <w:rPr>
          <w:rFonts w:ascii="Cambria" w:hAnsi="Cambria"/>
          <w:i/>
          <w:sz w:val="24"/>
          <w:szCs w:val="24"/>
        </w:rPr>
      </w:pPr>
      <w:r w:rsidRPr="009B3032">
        <w:rPr>
          <w:rFonts w:ascii="Cambria" w:hAnsi="Cambria"/>
          <w:i/>
          <w:sz w:val="24"/>
          <w:szCs w:val="24"/>
        </w:rPr>
        <w:t>Whoever said money can't solve your problems</w:t>
      </w:r>
    </w:p>
    <w:p w:rsidR="009B3032" w:rsidRPr="009B3032" w:rsidRDefault="009B3032" w:rsidP="009B3032">
      <w:pPr>
        <w:tabs>
          <w:tab w:val="left" w:pos="720"/>
        </w:tabs>
        <w:jc w:val="center"/>
        <w:rPr>
          <w:rFonts w:ascii="Cambria" w:hAnsi="Cambria"/>
          <w:i/>
          <w:sz w:val="24"/>
          <w:szCs w:val="24"/>
        </w:rPr>
      </w:pPr>
      <w:r w:rsidRPr="009B3032">
        <w:rPr>
          <w:rFonts w:ascii="Cambria" w:hAnsi="Cambria"/>
          <w:i/>
          <w:sz w:val="24"/>
          <w:szCs w:val="24"/>
        </w:rPr>
        <w:t>Must not have had enough money to solve 'em</w:t>
      </w:r>
    </w:p>
    <w:p w:rsidR="009B3032" w:rsidRPr="009B3032" w:rsidRDefault="009B3032" w:rsidP="009B3032">
      <w:pPr>
        <w:tabs>
          <w:tab w:val="left" w:pos="720"/>
        </w:tabs>
        <w:jc w:val="center"/>
        <w:rPr>
          <w:rFonts w:ascii="Cambria" w:hAnsi="Cambria"/>
          <w:i/>
          <w:sz w:val="24"/>
          <w:szCs w:val="24"/>
        </w:rPr>
      </w:pPr>
      <w:r w:rsidRPr="009B3032">
        <w:rPr>
          <w:rFonts w:ascii="Cambria" w:hAnsi="Cambria"/>
          <w:i/>
          <w:sz w:val="24"/>
          <w:szCs w:val="24"/>
        </w:rPr>
        <w:t>They say, "Which one?" I say, "Nah, I want all of 'em"</w:t>
      </w:r>
    </w:p>
    <w:p w:rsidR="004927B5" w:rsidRDefault="009B3032" w:rsidP="009B3032">
      <w:pPr>
        <w:tabs>
          <w:tab w:val="left" w:pos="720"/>
        </w:tabs>
        <w:jc w:val="center"/>
        <w:rPr>
          <w:rFonts w:ascii="Cambria" w:hAnsi="Cambria"/>
          <w:sz w:val="24"/>
          <w:szCs w:val="24"/>
        </w:rPr>
      </w:pPr>
      <w:r w:rsidRPr="009B3032">
        <w:rPr>
          <w:rFonts w:ascii="Cambria" w:hAnsi="Cambria"/>
          <w:i/>
          <w:sz w:val="24"/>
          <w:szCs w:val="24"/>
        </w:rPr>
        <w:t>Happiness is the same price as red-bottoms</w:t>
      </w:r>
    </w:p>
    <w:p w:rsidR="009B3032" w:rsidRDefault="009B3032" w:rsidP="009B3032">
      <w:pPr>
        <w:tabs>
          <w:tab w:val="left" w:pos="720"/>
        </w:tabs>
        <w:rPr>
          <w:rFonts w:ascii="Cambria" w:hAnsi="Cambria"/>
          <w:sz w:val="24"/>
          <w:szCs w:val="24"/>
        </w:rPr>
      </w:pPr>
    </w:p>
    <w:p w:rsidR="003E09F1" w:rsidRDefault="003E09F1" w:rsidP="009B3032">
      <w:pPr>
        <w:tabs>
          <w:tab w:val="left" w:pos="720"/>
        </w:tabs>
        <w:rPr>
          <w:rFonts w:ascii="Cambria" w:hAnsi="Cambria"/>
          <w:sz w:val="24"/>
          <w:szCs w:val="24"/>
        </w:rPr>
      </w:pPr>
      <w:r>
        <w:rPr>
          <w:rFonts w:ascii="Cambria" w:hAnsi="Cambria"/>
          <w:sz w:val="24"/>
          <w:szCs w:val="24"/>
        </w:rPr>
        <w:tab/>
        <w:t>By all accounts, late-staged capitalism has arrived, and the revolution Marx predicted is long overdue. According to the economist Joseph Stiglitz, writing in Vanity Fair, the richest one percent of Americans own fort</w:t>
      </w:r>
      <w:r w:rsidR="00724643">
        <w:rPr>
          <w:rFonts w:ascii="Cambria" w:hAnsi="Cambria"/>
          <w:sz w:val="24"/>
          <w:szCs w:val="24"/>
        </w:rPr>
        <w:t>y</w:t>
      </w:r>
      <w:r>
        <w:rPr>
          <w:rFonts w:ascii="Cambria" w:hAnsi="Cambria"/>
          <w:sz w:val="24"/>
          <w:szCs w:val="24"/>
        </w:rPr>
        <w:t xml:space="preserve"> percent of the nation’s wealth. The United States Census Bureau reports that, in 2017, there were 39,700,000 Americans living in poverty. While government regul</w:t>
      </w:r>
      <w:r w:rsidR="00724643">
        <w:rPr>
          <w:rFonts w:ascii="Cambria" w:hAnsi="Cambria"/>
          <w:sz w:val="24"/>
          <w:szCs w:val="24"/>
        </w:rPr>
        <w:t>at</w:t>
      </w:r>
      <w:r>
        <w:rPr>
          <w:rFonts w:ascii="Cambria" w:hAnsi="Cambria"/>
          <w:sz w:val="24"/>
          <w:szCs w:val="24"/>
        </w:rPr>
        <w:t xml:space="preserve">ion and union advocacy have lowered the number of working hours, Americans still work considerably more hours than their European counterparts without considerable differences in productivity. By almost any objective measure, working conditions were the worst in the United States around the turn of the twentieth century. When the </w:t>
      </w:r>
      <w:r w:rsidR="00975348">
        <w:rPr>
          <w:rFonts w:ascii="Cambria" w:hAnsi="Cambria"/>
          <w:sz w:val="24"/>
          <w:szCs w:val="24"/>
        </w:rPr>
        <w:t>Great</w:t>
      </w:r>
      <w:r>
        <w:rPr>
          <w:rFonts w:ascii="Cambria" w:hAnsi="Cambria"/>
          <w:sz w:val="24"/>
          <w:szCs w:val="24"/>
        </w:rPr>
        <w:t xml:space="preserve"> Depression struck in 1929, many Marxists believed the economic bust would usher in the revolution. It didn’t. Since then, Marxist philosophers have attempted to pinpoint what about capitalism is self-sustaining. Theodor Ado</w:t>
      </w:r>
      <w:r w:rsidR="00975348">
        <w:rPr>
          <w:rFonts w:ascii="Cambria" w:hAnsi="Cambria"/>
          <w:sz w:val="24"/>
          <w:szCs w:val="24"/>
        </w:rPr>
        <w:t>r</w:t>
      </w:r>
      <w:r>
        <w:rPr>
          <w:rFonts w:ascii="Cambria" w:hAnsi="Cambria"/>
          <w:sz w:val="24"/>
          <w:szCs w:val="24"/>
        </w:rPr>
        <w:t xml:space="preserve">no and Max Horkheimer suggested that mass culture, bearing the imprint of capitalism, </w:t>
      </w:r>
      <w:r w:rsidR="00975348">
        <w:rPr>
          <w:rFonts w:ascii="Cambria" w:hAnsi="Cambria"/>
          <w:sz w:val="24"/>
          <w:szCs w:val="24"/>
        </w:rPr>
        <w:t>pacified</w:t>
      </w:r>
      <w:r>
        <w:rPr>
          <w:rFonts w:ascii="Cambria" w:hAnsi="Cambria"/>
          <w:sz w:val="24"/>
          <w:szCs w:val="24"/>
        </w:rPr>
        <w:t xml:space="preserve"> the public. Herbert Marcuse stated that instant gratification in mass culture stripped the public of their </w:t>
      </w:r>
      <w:r w:rsidR="001B4E48">
        <w:rPr>
          <w:rFonts w:ascii="Cambria" w:hAnsi="Cambria"/>
          <w:sz w:val="24"/>
          <w:szCs w:val="24"/>
        </w:rPr>
        <w:t>revolutionary energy</w:t>
      </w:r>
      <w:r>
        <w:rPr>
          <w:rFonts w:ascii="Cambria" w:hAnsi="Cambria"/>
          <w:sz w:val="24"/>
          <w:szCs w:val="24"/>
        </w:rPr>
        <w:t>. Lee, DuBois, Bunch, and Frazier all studied the ways in which racial divisions even within the classes have stymied a unified proletariat.</w:t>
      </w:r>
    </w:p>
    <w:p w:rsidR="003E09F1" w:rsidRDefault="003E09F1" w:rsidP="009B3032">
      <w:pPr>
        <w:tabs>
          <w:tab w:val="left" w:pos="720"/>
        </w:tabs>
        <w:rPr>
          <w:rFonts w:ascii="Cambria" w:hAnsi="Cambria"/>
          <w:sz w:val="24"/>
          <w:szCs w:val="24"/>
        </w:rPr>
      </w:pPr>
      <w:r>
        <w:rPr>
          <w:rFonts w:ascii="Cambria" w:hAnsi="Cambria"/>
          <w:sz w:val="24"/>
          <w:szCs w:val="24"/>
        </w:rPr>
        <w:tab/>
        <w:t>Evaluating each of these arguments is outside the scope of this project, but I suggest we may speak of the indefinitely postposed revolution in Marx’s own terms.</w:t>
      </w:r>
      <w:r w:rsidR="00400F2C">
        <w:rPr>
          <w:rFonts w:ascii="Cambria" w:hAnsi="Cambria"/>
          <w:sz w:val="24"/>
          <w:szCs w:val="24"/>
        </w:rPr>
        <w:t xml:space="preserve"> Is capitalism the final stage of human economic development? Is capitalism similar to communism in that it somehow eliminates or nullifies class conflict?</w:t>
      </w:r>
    </w:p>
    <w:p w:rsidR="00400F2C" w:rsidRDefault="00400F2C" w:rsidP="009B3032">
      <w:pPr>
        <w:tabs>
          <w:tab w:val="left" w:pos="720"/>
        </w:tabs>
        <w:rPr>
          <w:rFonts w:ascii="Cambria" w:hAnsi="Cambria"/>
          <w:sz w:val="24"/>
          <w:szCs w:val="24"/>
        </w:rPr>
      </w:pPr>
      <w:r>
        <w:rPr>
          <w:rFonts w:ascii="Cambria" w:hAnsi="Cambria"/>
          <w:sz w:val="24"/>
          <w:szCs w:val="24"/>
        </w:rPr>
        <w:tab/>
        <w:t xml:space="preserve">I contend that capitalism has sufficient blurred the lines between the classes as to, practically speaking, eliminate them. According to new data from the Northwestern Mutual life insurance company, almost seventy percent of Americans believe themselves to be middle class. In reality, the Pew Research center reports that the middle class makes up only fifty percent of the U.S. population, a number that has been declining since the 1970s. Just as the emerging Europeans working class was placated with sugar two hundred years ago, modern would-be proletarians find comfort in their televisions, lottery tickets, and takeout meals. Thanks to their retirement plans, members of the modern working class become </w:t>
      </w:r>
      <w:r w:rsidRPr="00400F2C">
        <w:rPr>
          <w:rFonts w:ascii="Cambria" w:hAnsi="Cambria"/>
          <w:sz w:val="24"/>
          <w:szCs w:val="24"/>
        </w:rPr>
        <w:t>literally</w:t>
      </w:r>
      <w:r>
        <w:rPr>
          <w:rFonts w:ascii="Cambria" w:hAnsi="Cambria"/>
          <w:sz w:val="24"/>
          <w:szCs w:val="24"/>
        </w:rPr>
        <w:t xml:space="preserve"> invested in the success of the bourgeoisie. Many Americans falsely conclude that wealth is within reach.</w:t>
      </w:r>
    </w:p>
    <w:p w:rsidR="00400F2C" w:rsidRDefault="00400F2C" w:rsidP="009B3032">
      <w:pPr>
        <w:tabs>
          <w:tab w:val="left" w:pos="720"/>
        </w:tabs>
        <w:rPr>
          <w:rFonts w:ascii="Cambria" w:hAnsi="Cambria"/>
          <w:sz w:val="24"/>
          <w:szCs w:val="24"/>
        </w:rPr>
      </w:pPr>
      <w:r>
        <w:rPr>
          <w:rFonts w:ascii="Cambria" w:hAnsi="Cambria"/>
          <w:sz w:val="24"/>
          <w:szCs w:val="24"/>
        </w:rPr>
        <w:tab/>
        <w:t>I would argue that our national debt and climate change have replaced class conflict as the most prominent threats to our capitalist way of life. As previously mentioned, more and more Americans confuse themselves for bourgeois capitalists because of the things they own and consume. These material luxuries come at an environmental cost. While capitalism may have secured ideological hegemony, it cannot exist outside material reality. As Amitov Gosh writes:</w:t>
      </w:r>
    </w:p>
    <w:p w:rsidR="00400F2C" w:rsidRDefault="00400F2C" w:rsidP="00400F2C">
      <w:pPr>
        <w:tabs>
          <w:tab w:val="left" w:pos="720"/>
        </w:tabs>
        <w:ind w:left="720" w:right="720"/>
        <w:rPr>
          <w:rFonts w:ascii="Cambria" w:hAnsi="Cambria"/>
          <w:i/>
          <w:sz w:val="24"/>
          <w:szCs w:val="24"/>
        </w:rPr>
      </w:pPr>
      <w:r>
        <w:rPr>
          <w:rFonts w:ascii="Cambria" w:hAnsi="Cambria"/>
          <w:i/>
          <w:sz w:val="24"/>
          <w:szCs w:val="24"/>
        </w:rPr>
        <w:lastRenderedPageBreak/>
        <w:t>Every family in the world cannot have two cars, a washing machine, a refrigerator – [and] not because of technical or economic limitations but because humanity would asphyxiate [itself] in the process.</w:t>
      </w:r>
      <w:r w:rsidR="00EB1DB4">
        <w:rPr>
          <w:rFonts w:ascii="Cambria" w:hAnsi="Cambria"/>
          <w:i/>
          <w:sz w:val="24"/>
          <w:szCs w:val="24"/>
        </w:rPr>
        <w:t xml:space="preserve"> (92)</w:t>
      </w:r>
    </w:p>
    <w:p w:rsidR="00400F2C" w:rsidRDefault="00400F2C" w:rsidP="009B3032">
      <w:pPr>
        <w:tabs>
          <w:tab w:val="left" w:pos="720"/>
        </w:tabs>
        <w:rPr>
          <w:rFonts w:ascii="Cambria" w:hAnsi="Cambria"/>
          <w:sz w:val="24"/>
          <w:szCs w:val="24"/>
        </w:rPr>
      </w:pPr>
      <w:r>
        <w:rPr>
          <w:rFonts w:ascii="Cambria" w:hAnsi="Cambria"/>
          <w:sz w:val="24"/>
          <w:szCs w:val="24"/>
        </w:rPr>
        <w:t>I suggest that climate change will con</w:t>
      </w:r>
      <w:r w:rsidR="00734632">
        <w:rPr>
          <w:rFonts w:ascii="Cambria" w:hAnsi="Cambria"/>
          <w:sz w:val="24"/>
          <w:szCs w:val="24"/>
        </w:rPr>
        <w:t>tinue to go ignored until there i</w:t>
      </w:r>
      <w:r>
        <w:rPr>
          <w:rFonts w:ascii="Cambria" w:hAnsi="Cambria"/>
          <w:sz w:val="24"/>
          <w:szCs w:val="24"/>
        </w:rPr>
        <w:t>s an economic incentive for somebody to do something about it. And by the time that occurs,</w:t>
      </w:r>
      <w:r w:rsidR="00975348">
        <w:rPr>
          <w:rFonts w:ascii="Cambria" w:hAnsi="Cambria"/>
          <w:sz w:val="24"/>
          <w:szCs w:val="24"/>
        </w:rPr>
        <w:t xml:space="preserve"> it might very well</w:t>
      </w:r>
      <w:r w:rsidR="00734632">
        <w:rPr>
          <w:rFonts w:ascii="Cambria" w:hAnsi="Cambria"/>
          <w:sz w:val="24"/>
          <w:szCs w:val="24"/>
        </w:rPr>
        <w:t xml:space="preserve"> be too late. Speaking of unsustainable consumption, still more Americans remain incognizant of their financial limits simply because they live outside them. American collective household debt hit a record of thirteen and a quarter trillion dollars in 2018 according to the Federal Reserve Bank of New York. Our country’s national debt now exceeds twenty-two trillion dollars, and has almost certainly risen since the recording of this narration. Salon.com reports that the reason sixty-six percent of people between the ages of twenty-one and thirty-two have nothing saved for retirement is because a growing number don’t believe our economy will exist by the time they actually retire. Simply put, pervasive ideology and the availability of credit make it easy to pretend to be a </w:t>
      </w:r>
      <w:r w:rsidR="00975348">
        <w:rPr>
          <w:rFonts w:ascii="Cambria" w:hAnsi="Cambria"/>
          <w:sz w:val="24"/>
          <w:szCs w:val="24"/>
        </w:rPr>
        <w:t>bourgeois</w:t>
      </w:r>
      <w:r w:rsidR="00734632">
        <w:rPr>
          <w:rFonts w:ascii="Cambria" w:hAnsi="Cambria"/>
          <w:sz w:val="24"/>
          <w:szCs w:val="24"/>
        </w:rPr>
        <w:t xml:space="preserve"> capitalist.</w:t>
      </w:r>
    </w:p>
    <w:p w:rsidR="00D27C46" w:rsidRDefault="00D27C46" w:rsidP="009B3032">
      <w:pPr>
        <w:tabs>
          <w:tab w:val="left" w:pos="720"/>
        </w:tabs>
        <w:rPr>
          <w:rFonts w:ascii="Cambria" w:hAnsi="Cambria"/>
          <w:sz w:val="24"/>
          <w:szCs w:val="24"/>
        </w:rPr>
      </w:pPr>
      <w:r>
        <w:rPr>
          <w:rFonts w:ascii="Cambria" w:hAnsi="Cambria"/>
          <w:sz w:val="24"/>
          <w:szCs w:val="24"/>
        </w:rPr>
        <w:tab/>
        <w:t xml:space="preserve">As a result of America’s obfuscated class system, class conflict takes on an ambiguous and scattered nature. Some social activist groups which might otherwise oppose capitalism have settled for securing better representation within the existing system. In </w:t>
      </w:r>
      <w:r>
        <w:rPr>
          <w:rFonts w:ascii="Cambria" w:hAnsi="Cambria"/>
          <w:i/>
          <w:sz w:val="24"/>
          <w:szCs w:val="24"/>
        </w:rPr>
        <w:t>The Problem With Work</w:t>
      </w:r>
      <w:r>
        <w:rPr>
          <w:rFonts w:ascii="Cambria" w:hAnsi="Cambria"/>
          <w:sz w:val="24"/>
          <w:szCs w:val="24"/>
        </w:rPr>
        <w:t>, Kathi Weeks writes:</w:t>
      </w:r>
    </w:p>
    <w:p w:rsidR="00D27C46" w:rsidRDefault="00D27C46" w:rsidP="00D27C46">
      <w:pPr>
        <w:tabs>
          <w:tab w:val="left" w:pos="720"/>
        </w:tabs>
        <w:ind w:left="720" w:right="720"/>
        <w:rPr>
          <w:rFonts w:ascii="Cambria" w:hAnsi="Cambria"/>
          <w:sz w:val="24"/>
          <w:szCs w:val="24"/>
        </w:rPr>
      </w:pPr>
      <w:r>
        <w:rPr>
          <w:rFonts w:ascii="Cambria" w:hAnsi="Cambria"/>
          <w:i/>
          <w:sz w:val="24"/>
          <w:szCs w:val="24"/>
        </w:rPr>
        <w:t xml:space="preserve">Feminists, I suggest, should focus on the demands not simply or exclusively for more work and better work, but also for less work; we should focus not only on revaluing </w:t>
      </w:r>
      <w:r w:rsidR="00975348">
        <w:rPr>
          <w:rFonts w:ascii="Cambria" w:hAnsi="Cambria"/>
          <w:i/>
          <w:sz w:val="24"/>
          <w:szCs w:val="24"/>
        </w:rPr>
        <w:t>feminized</w:t>
      </w:r>
      <w:r>
        <w:rPr>
          <w:rFonts w:ascii="Cambria" w:hAnsi="Cambria"/>
          <w:i/>
          <w:sz w:val="24"/>
          <w:szCs w:val="24"/>
        </w:rPr>
        <w:t xml:space="preserve"> forms of </w:t>
      </w:r>
      <w:r w:rsidR="00975348">
        <w:rPr>
          <w:rFonts w:ascii="Cambria" w:hAnsi="Cambria"/>
          <w:i/>
          <w:sz w:val="24"/>
          <w:szCs w:val="24"/>
        </w:rPr>
        <w:t>unwaged</w:t>
      </w:r>
      <w:r>
        <w:rPr>
          <w:rFonts w:ascii="Cambria" w:hAnsi="Cambria"/>
          <w:i/>
          <w:sz w:val="24"/>
          <w:szCs w:val="24"/>
        </w:rPr>
        <w:t xml:space="preserve"> labor but also challenge the sanctification of such work that can accompany or be enabled by these efforts.</w:t>
      </w:r>
      <w:r w:rsidR="00EB1DB4">
        <w:rPr>
          <w:rFonts w:ascii="Cambria" w:hAnsi="Cambria"/>
          <w:i/>
          <w:sz w:val="24"/>
          <w:szCs w:val="24"/>
        </w:rPr>
        <w:t xml:space="preserve"> (13)</w:t>
      </w:r>
    </w:p>
    <w:p w:rsidR="00D27C46" w:rsidRPr="00BC01B3" w:rsidRDefault="00D27C46" w:rsidP="009B3032">
      <w:pPr>
        <w:tabs>
          <w:tab w:val="left" w:pos="720"/>
        </w:tabs>
        <w:rPr>
          <w:rFonts w:ascii="Cambria" w:hAnsi="Cambria"/>
          <w:sz w:val="24"/>
          <w:szCs w:val="24"/>
        </w:rPr>
      </w:pPr>
      <w:r>
        <w:rPr>
          <w:rFonts w:ascii="Cambria" w:hAnsi="Cambria"/>
          <w:sz w:val="24"/>
          <w:szCs w:val="24"/>
        </w:rPr>
        <w:t>I agree with Weeks.</w:t>
      </w:r>
      <w:r w:rsidR="00A34D57">
        <w:rPr>
          <w:rFonts w:ascii="Cambria" w:hAnsi="Cambria"/>
          <w:sz w:val="24"/>
          <w:szCs w:val="24"/>
        </w:rPr>
        <w:t xml:space="preserve"> I would also suggest that those who would advocate for less work, or for better working conditions, actively seek out likeminded people. We must recognize the many factors that divide the workers of the one and the same working class, and we must challenge them. Until we do that, our economic development has truly hit a dead end. One pa</w:t>
      </w:r>
      <w:r w:rsidR="00BC01B3">
        <w:rPr>
          <w:rFonts w:ascii="Cambria" w:hAnsi="Cambria"/>
          <w:sz w:val="24"/>
          <w:szCs w:val="24"/>
        </w:rPr>
        <w:t xml:space="preserve">ssage from Marx bears repeating. From the </w:t>
      </w:r>
      <w:r w:rsidR="00BC01B3">
        <w:rPr>
          <w:rFonts w:ascii="Cambria" w:hAnsi="Cambria"/>
          <w:i/>
          <w:sz w:val="24"/>
          <w:szCs w:val="24"/>
        </w:rPr>
        <w:t>Communist Manifesto</w:t>
      </w:r>
      <w:r w:rsidR="00BC01B3">
        <w:rPr>
          <w:rFonts w:ascii="Cambria" w:hAnsi="Cambria"/>
          <w:sz w:val="24"/>
          <w:szCs w:val="24"/>
        </w:rPr>
        <w:t>, Marx writes:</w:t>
      </w:r>
    </w:p>
    <w:p w:rsidR="00A34D57" w:rsidRDefault="00A34D57" w:rsidP="00A34D57">
      <w:pPr>
        <w:ind w:left="720" w:right="720"/>
        <w:rPr>
          <w:rFonts w:ascii="Cambria" w:hAnsi="Cambria"/>
          <w:i/>
          <w:sz w:val="24"/>
          <w:szCs w:val="24"/>
        </w:rPr>
      </w:pPr>
      <w:r>
        <w:rPr>
          <w:rFonts w:ascii="Cambria" w:hAnsi="Cambria"/>
          <w:i/>
          <w:sz w:val="24"/>
          <w:szCs w:val="24"/>
        </w:rPr>
        <w:t>Freeman and slave, patrician and plebian, lord and serf, guild-master and journeyman – in a word oppressor and oppressed – stood in constant opposition to one another, carried on an uninterrupted, now hidden, now open fight, a fight that each time ended either in a revolutionary reconstitution of society at large, or in the common ruin of the contending classes.</w:t>
      </w:r>
      <w:r w:rsidR="00EB1DB4">
        <w:rPr>
          <w:rFonts w:ascii="Cambria" w:hAnsi="Cambria"/>
          <w:i/>
          <w:sz w:val="24"/>
          <w:szCs w:val="24"/>
        </w:rPr>
        <w:t xml:space="preserve"> (159)</w:t>
      </w:r>
    </w:p>
    <w:p w:rsidR="00A34D57" w:rsidRDefault="00A34D57" w:rsidP="009B3032">
      <w:pPr>
        <w:tabs>
          <w:tab w:val="left" w:pos="720"/>
        </w:tabs>
        <w:rPr>
          <w:rFonts w:ascii="Cambria" w:hAnsi="Cambria"/>
          <w:sz w:val="24"/>
          <w:szCs w:val="24"/>
        </w:rPr>
      </w:pPr>
      <w:r>
        <w:rPr>
          <w:rFonts w:ascii="Cambria" w:hAnsi="Cambria"/>
          <w:sz w:val="24"/>
          <w:szCs w:val="24"/>
        </w:rPr>
        <w:t>If we do not address the unsustainability of our current economic system, in terms of national debt, and in terms of climate change, we will indeed end in common ruin. For better or for worse, capitalism is the final stage of human economic development.</w:t>
      </w:r>
    </w:p>
    <w:p w:rsidR="00E022D0" w:rsidRDefault="00E022D0" w:rsidP="009B3032">
      <w:pPr>
        <w:tabs>
          <w:tab w:val="left" w:pos="720"/>
        </w:tabs>
        <w:rPr>
          <w:rFonts w:ascii="Cambria" w:hAnsi="Cambria"/>
          <w:sz w:val="24"/>
          <w:szCs w:val="24"/>
        </w:rPr>
      </w:pPr>
    </w:p>
    <w:p w:rsidR="00E022D0" w:rsidRDefault="00E022D0" w:rsidP="0031159A">
      <w:pPr>
        <w:tabs>
          <w:tab w:val="left" w:pos="720"/>
        </w:tabs>
        <w:jc w:val="center"/>
        <w:rPr>
          <w:rFonts w:ascii="Cambria" w:hAnsi="Cambria"/>
          <w:sz w:val="24"/>
          <w:szCs w:val="24"/>
        </w:rPr>
      </w:pPr>
      <w:r>
        <w:rPr>
          <w:rFonts w:ascii="Cambria" w:hAnsi="Cambria"/>
          <w:sz w:val="24"/>
          <w:szCs w:val="24"/>
        </w:rPr>
        <w:t>[Billy Bragg – The Internationale]</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Stand up, all victims of oppression</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For the tyrants fear your might!</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Don't cling so hard to your possessions</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For you have nothing if you have no rights!</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Let racist ignorance be ended</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For respect makes the empires fall!</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Freedom is merely privilege extended</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lastRenderedPageBreak/>
        <w:t>Unless enjoyed by one and all</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So come brothers and sisters</w:t>
      </w:r>
    </w:p>
    <w:p w:rsidR="00E022D0" w:rsidRPr="0031159A" w:rsidRDefault="00E022D0" w:rsidP="0031159A">
      <w:pPr>
        <w:tabs>
          <w:tab w:val="left" w:pos="720"/>
        </w:tabs>
        <w:jc w:val="center"/>
        <w:rPr>
          <w:rFonts w:ascii="Cambria" w:hAnsi="Cambria"/>
          <w:i/>
          <w:sz w:val="24"/>
          <w:szCs w:val="24"/>
        </w:rPr>
      </w:pPr>
      <w:r w:rsidRPr="0031159A">
        <w:rPr>
          <w:rFonts w:ascii="Cambria" w:hAnsi="Cambria"/>
          <w:i/>
          <w:sz w:val="24"/>
          <w:szCs w:val="24"/>
        </w:rPr>
        <w:t>For the struggle carries on</w:t>
      </w:r>
    </w:p>
    <w:p w:rsidR="00E022D0" w:rsidRDefault="00E022D0" w:rsidP="00E022D0">
      <w:pPr>
        <w:tabs>
          <w:tab w:val="left" w:pos="720"/>
        </w:tabs>
        <w:rPr>
          <w:rFonts w:ascii="Cambria" w:hAnsi="Cambria"/>
          <w:sz w:val="24"/>
          <w:szCs w:val="24"/>
        </w:rPr>
      </w:pPr>
    </w:p>
    <w:p w:rsidR="00E022D0" w:rsidRDefault="00E022D0" w:rsidP="00E022D0">
      <w:pPr>
        <w:tabs>
          <w:tab w:val="left" w:pos="720"/>
        </w:tabs>
        <w:rPr>
          <w:rFonts w:ascii="Cambria" w:hAnsi="Cambria"/>
          <w:sz w:val="24"/>
          <w:szCs w:val="24"/>
        </w:rPr>
      </w:pPr>
      <w:r>
        <w:rPr>
          <w:rFonts w:ascii="Cambria" w:hAnsi="Cambria"/>
          <w:sz w:val="24"/>
          <w:szCs w:val="24"/>
        </w:rPr>
        <w:t>And that is the end of my final project. I’d like to thank Professor Jill Gordon and my colleagues from PL314. I’d also like to remind</w:t>
      </w:r>
      <w:r w:rsidR="0031159A">
        <w:rPr>
          <w:rFonts w:ascii="Cambria" w:hAnsi="Cambria"/>
          <w:sz w:val="24"/>
          <w:szCs w:val="24"/>
        </w:rPr>
        <w:t xml:space="preserve"> you to check out our website if you’d be interested in a transcript of this audio recording, or if you’d like to take a peek at the sources I used. A full list can be found at</w:t>
      </w:r>
    </w:p>
    <w:p w:rsidR="006E4A63" w:rsidRPr="00D27C46" w:rsidRDefault="0031159A" w:rsidP="00E022D0">
      <w:pPr>
        <w:tabs>
          <w:tab w:val="left" w:pos="720"/>
        </w:tabs>
        <w:rPr>
          <w:rFonts w:ascii="Cambria" w:hAnsi="Cambria"/>
          <w:sz w:val="24"/>
          <w:szCs w:val="24"/>
        </w:rPr>
      </w:pPr>
      <w:hyperlink r:id="rId9" w:history="1">
        <w:r w:rsidRPr="0031159A">
          <w:rPr>
            <w:rStyle w:val="Hyperlink"/>
            <w:rFonts w:ascii="Cambria" w:hAnsi="Cambria"/>
            <w:sz w:val="24"/>
            <w:szCs w:val="24"/>
          </w:rPr>
          <w:t>web.colby.edu/pl314-spring19</w:t>
        </w:r>
      </w:hyperlink>
      <w:bookmarkStart w:id="0" w:name="_GoBack"/>
      <w:bookmarkEnd w:id="0"/>
    </w:p>
    <w:sectPr w:rsidR="006E4A63" w:rsidRPr="00D27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51B"/>
    <w:rsid w:val="000F2D6C"/>
    <w:rsid w:val="00103205"/>
    <w:rsid w:val="00123EEA"/>
    <w:rsid w:val="00173E35"/>
    <w:rsid w:val="001B4E48"/>
    <w:rsid w:val="001C1DFB"/>
    <w:rsid w:val="002264B9"/>
    <w:rsid w:val="00254F6C"/>
    <w:rsid w:val="00270548"/>
    <w:rsid w:val="00283438"/>
    <w:rsid w:val="002F29C8"/>
    <w:rsid w:val="0031159A"/>
    <w:rsid w:val="0031255B"/>
    <w:rsid w:val="0032451B"/>
    <w:rsid w:val="00333BDF"/>
    <w:rsid w:val="00351B82"/>
    <w:rsid w:val="0036648D"/>
    <w:rsid w:val="003703B2"/>
    <w:rsid w:val="003E09F1"/>
    <w:rsid w:val="003E0FA2"/>
    <w:rsid w:val="00400F2C"/>
    <w:rsid w:val="004462E9"/>
    <w:rsid w:val="004927B5"/>
    <w:rsid w:val="0053560E"/>
    <w:rsid w:val="005436AC"/>
    <w:rsid w:val="0055121A"/>
    <w:rsid w:val="005B6035"/>
    <w:rsid w:val="00615423"/>
    <w:rsid w:val="00645252"/>
    <w:rsid w:val="006A1D79"/>
    <w:rsid w:val="006B4678"/>
    <w:rsid w:val="006C64B5"/>
    <w:rsid w:val="006D3D74"/>
    <w:rsid w:val="006E4A63"/>
    <w:rsid w:val="00724643"/>
    <w:rsid w:val="00734632"/>
    <w:rsid w:val="0076003F"/>
    <w:rsid w:val="00851B30"/>
    <w:rsid w:val="008776FD"/>
    <w:rsid w:val="008D2B89"/>
    <w:rsid w:val="008F6866"/>
    <w:rsid w:val="009148A9"/>
    <w:rsid w:val="00926FA4"/>
    <w:rsid w:val="009303EB"/>
    <w:rsid w:val="00940D60"/>
    <w:rsid w:val="00975348"/>
    <w:rsid w:val="00983BCA"/>
    <w:rsid w:val="009B3032"/>
    <w:rsid w:val="009C3154"/>
    <w:rsid w:val="00A0290B"/>
    <w:rsid w:val="00A34D57"/>
    <w:rsid w:val="00A66527"/>
    <w:rsid w:val="00A9204E"/>
    <w:rsid w:val="00AF743C"/>
    <w:rsid w:val="00BB5F66"/>
    <w:rsid w:val="00BC01B3"/>
    <w:rsid w:val="00BD55B0"/>
    <w:rsid w:val="00C27E3A"/>
    <w:rsid w:val="00C31583"/>
    <w:rsid w:val="00CA443C"/>
    <w:rsid w:val="00CA75D6"/>
    <w:rsid w:val="00D27C46"/>
    <w:rsid w:val="00D87D58"/>
    <w:rsid w:val="00DA559A"/>
    <w:rsid w:val="00E022D0"/>
    <w:rsid w:val="00E20209"/>
    <w:rsid w:val="00EB1DB4"/>
    <w:rsid w:val="00F2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3259"/>
  <w15:chartTrackingRefBased/>
  <w15:docId w15:val="{F2B0ECEB-A352-4522-936C-1F56229D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01785">
      <w:bodyDiv w:val="1"/>
      <w:marLeft w:val="0"/>
      <w:marRight w:val="0"/>
      <w:marTop w:val="0"/>
      <w:marBottom w:val="0"/>
      <w:divBdr>
        <w:top w:val="none" w:sz="0" w:space="0" w:color="auto"/>
        <w:left w:val="none" w:sz="0" w:space="0" w:color="auto"/>
        <w:bottom w:val="none" w:sz="0" w:space="0" w:color="auto"/>
        <w:right w:val="none" w:sz="0" w:space="0" w:color="auto"/>
      </w:divBdr>
      <w:divsChild>
        <w:div w:id="1363436405">
          <w:marLeft w:val="0"/>
          <w:marRight w:val="0"/>
          <w:marTop w:val="0"/>
          <w:marBottom w:val="180"/>
          <w:divBdr>
            <w:top w:val="none" w:sz="0" w:space="0" w:color="auto"/>
            <w:left w:val="none" w:sz="0" w:space="0" w:color="auto"/>
            <w:bottom w:val="none" w:sz="0" w:space="0" w:color="auto"/>
            <w:right w:val="none" w:sz="0" w:space="0" w:color="auto"/>
          </w:divBdr>
        </w:div>
        <w:div w:id="383064696">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eb.colby.edu/pl314-spring1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web.colby.edu/pl314-spring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ah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202</TotalTime>
  <Pages>8</Pages>
  <Words>3287</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Ronahn</dc:creator>
  <cp:keywords/>
  <dc:description/>
  <cp:lastModifiedBy>Ronahn</cp:lastModifiedBy>
  <cp:revision>64</cp:revision>
  <dcterms:created xsi:type="dcterms:W3CDTF">2019-05-18T04:07:00Z</dcterms:created>
  <dcterms:modified xsi:type="dcterms:W3CDTF">2019-05-18T07:29:00Z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